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D014AF" w14:textId="31D60849" w:rsidR="0083419D" w:rsidRPr="003D211B" w:rsidRDefault="0091519F" w:rsidP="003D211B">
      <w:pPr>
        <w:pStyle w:val="Ttulo1"/>
        <w:spacing w:before="0" w:line="276" w:lineRule="auto"/>
        <w:ind w:left="0" w:firstLine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</w:t>
      </w:r>
      <w:bookmarkStart w:id="0" w:name="_GoBack"/>
      <w:bookmarkEnd w:id="0"/>
      <w:r w:rsidR="0083419D" w:rsidRPr="003D211B">
        <w:rPr>
          <w:color w:val="000000"/>
          <w:sz w:val="22"/>
          <w:szCs w:val="22"/>
        </w:rPr>
        <w:t xml:space="preserve">EXO I </w:t>
      </w:r>
      <w:r w:rsidR="003D211B" w:rsidRPr="003D211B">
        <w:rPr>
          <w:color w:val="000000"/>
          <w:sz w:val="22"/>
          <w:szCs w:val="22"/>
        </w:rPr>
        <w:t xml:space="preserve">- </w:t>
      </w:r>
      <w:r w:rsidR="0083419D" w:rsidRPr="003D211B">
        <w:rPr>
          <w:color w:val="000000"/>
          <w:sz w:val="22"/>
          <w:szCs w:val="22"/>
        </w:rPr>
        <w:t>FORMULÁRIO DE SOLICITAÇÃO DE RECURSO</w:t>
      </w:r>
    </w:p>
    <w:p w14:paraId="49B63612" w14:textId="77777777" w:rsidR="0083419D" w:rsidRPr="001B3F16" w:rsidRDefault="0083419D" w:rsidP="008A28AD">
      <w:pPr>
        <w:spacing w:line="276" w:lineRule="auto"/>
        <w:jc w:val="center"/>
        <w:rPr>
          <w:rFonts w:ascii="Cambria" w:hAnsi="Cambria"/>
          <w:color w:val="000000"/>
        </w:rPr>
      </w:pPr>
    </w:p>
    <w:p w14:paraId="6E4528BA" w14:textId="77777777" w:rsidR="0083419D" w:rsidRPr="001B3F16" w:rsidRDefault="0083419D" w:rsidP="008A28AD">
      <w:pPr>
        <w:spacing w:line="276" w:lineRule="auto"/>
        <w:jc w:val="both"/>
        <w:rPr>
          <w:rFonts w:ascii="Cambria" w:hAnsi="Cambria"/>
          <w:color w:val="000000"/>
        </w:rPr>
      </w:pPr>
      <w:r w:rsidRPr="001B3F16">
        <w:rPr>
          <w:rFonts w:ascii="Cambria" w:hAnsi="Cambria"/>
          <w:color w:val="000000"/>
        </w:rPr>
        <w:t>Número Processo Seletivo: _______________________________________________________</w:t>
      </w:r>
    </w:p>
    <w:p w14:paraId="6E386B38" w14:textId="77777777" w:rsidR="0083419D" w:rsidRPr="001B3F16" w:rsidRDefault="0083419D" w:rsidP="008A28AD">
      <w:pPr>
        <w:spacing w:line="276" w:lineRule="auto"/>
        <w:jc w:val="both"/>
        <w:rPr>
          <w:rFonts w:ascii="Cambria" w:hAnsi="Cambria"/>
          <w:color w:val="000000"/>
        </w:rPr>
      </w:pPr>
    </w:p>
    <w:p w14:paraId="057622BB" w14:textId="77777777" w:rsidR="0083419D" w:rsidRPr="001B3F16" w:rsidRDefault="0083419D" w:rsidP="008A28AD">
      <w:pPr>
        <w:spacing w:line="276" w:lineRule="auto"/>
        <w:jc w:val="both"/>
        <w:rPr>
          <w:rFonts w:ascii="Cambria" w:hAnsi="Cambria"/>
          <w:color w:val="000000"/>
        </w:rPr>
      </w:pPr>
      <w:r w:rsidRPr="001B3F16">
        <w:rPr>
          <w:rFonts w:ascii="Cambria" w:hAnsi="Cambria"/>
          <w:color w:val="000000"/>
        </w:rPr>
        <w:t>Nível do curso (mestrado ou doutorado):____________________________________________</w:t>
      </w:r>
    </w:p>
    <w:p w14:paraId="201F1C41" w14:textId="77777777" w:rsidR="0083419D" w:rsidRPr="001B3F16" w:rsidRDefault="0083419D" w:rsidP="008A28AD">
      <w:pPr>
        <w:spacing w:line="276" w:lineRule="auto"/>
        <w:jc w:val="both"/>
        <w:rPr>
          <w:rFonts w:ascii="Cambria" w:hAnsi="Cambria"/>
          <w:color w:val="000000"/>
        </w:rPr>
      </w:pPr>
    </w:p>
    <w:p w14:paraId="648BA58E" w14:textId="77777777" w:rsidR="0083419D" w:rsidRPr="001B3F16" w:rsidRDefault="0083419D" w:rsidP="008A28AD">
      <w:pPr>
        <w:spacing w:line="276" w:lineRule="auto"/>
        <w:jc w:val="both"/>
        <w:rPr>
          <w:rFonts w:ascii="Cambria" w:hAnsi="Cambria"/>
          <w:color w:val="000000"/>
        </w:rPr>
      </w:pPr>
      <w:r w:rsidRPr="001B3F16">
        <w:rPr>
          <w:rFonts w:ascii="Cambria" w:hAnsi="Cambria"/>
          <w:color w:val="000000"/>
        </w:rPr>
        <w:t>Nome: _______________________________________________________________________</w:t>
      </w:r>
    </w:p>
    <w:p w14:paraId="5C5B1E69" w14:textId="77777777" w:rsidR="0083419D" w:rsidRPr="001B3F16" w:rsidRDefault="0083419D" w:rsidP="008A28AD">
      <w:pPr>
        <w:spacing w:line="276" w:lineRule="auto"/>
        <w:jc w:val="both"/>
        <w:rPr>
          <w:rFonts w:ascii="Cambria" w:hAnsi="Cambria"/>
          <w:color w:val="000000"/>
        </w:rPr>
      </w:pPr>
    </w:p>
    <w:p w14:paraId="2EAA9C94" w14:textId="77777777" w:rsidR="0083419D" w:rsidRPr="001B3F16" w:rsidRDefault="0083419D" w:rsidP="008A28AD">
      <w:pPr>
        <w:spacing w:line="276" w:lineRule="auto"/>
        <w:jc w:val="both"/>
        <w:rPr>
          <w:rFonts w:ascii="Cambria" w:hAnsi="Cambria"/>
          <w:color w:val="000000"/>
        </w:rPr>
      </w:pPr>
      <w:r w:rsidRPr="001B3F16">
        <w:rPr>
          <w:rFonts w:ascii="Cambria" w:hAnsi="Cambria"/>
          <w:color w:val="000000"/>
        </w:rPr>
        <w:t>N</w:t>
      </w:r>
      <w:r w:rsidRPr="001B3F16">
        <w:rPr>
          <w:rFonts w:ascii="Cambria" w:hAnsi="Cambria"/>
          <w:color w:val="000000"/>
          <w:vertAlign w:val="superscript"/>
        </w:rPr>
        <w:t>0</w:t>
      </w:r>
      <w:r w:rsidRPr="001B3F16">
        <w:rPr>
          <w:rFonts w:ascii="Cambria" w:hAnsi="Cambria"/>
          <w:color w:val="000000"/>
        </w:rPr>
        <w:t xml:space="preserve"> RG: ______________________________ N</w:t>
      </w:r>
      <w:r w:rsidRPr="001B3F16">
        <w:rPr>
          <w:rFonts w:ascii="Cambria" w:hAnsi="Cambria"/>
          <w:color w:val="000000"/>
          <w:vertAlign w:val="superscript"/>
        </w:rPr>
        <w:t>0</w:t>
      </w:r>
      <w:r w:rsidRPr="001B3F16">
        <w:rPr>
          <w:rFonts w:ascii="Cambria" w:hAnsi="Cambria"/>
          <w:color w:val="000000"/>
        </w:rPr>
        <w:t xml:space="preserve"> CPF ____________________________________</w:t>
      </w:r>
    </w:p>
    <w:p w14:paraId="6245ABF6" w14:textId="77777777" w:rsidR="0083419D" w:rsidRPr="001B3F16" w:rsidRDefault="0083419D" w:rsidP="008A28AD">
      <w:pPr>
        <w:spacing w:line="276" w:lineRule="auto"/>
        <w:jc w:val="both"/>
        <w:rPr>
          <w:rFonts w:ascii="Cambria" w:hAnsi="Cambria"/>
          <w:color w:val="000000"/>
        </w:rPr>
      </w:pPr>
    </w:p>
    <w:p w14:paraId="25E2E02C" w14:textId="77777777" w:rsidR="0083419D" w:rsidRPr="001B3F16" w:rsidRDefault="0083419D" w:rsidP="008A28AD">
      <w:pPr>
        <w:spacing w:line="276" w:lineRule="auto"/>
        <w:jc w:val="both"/>
        <w:rPr>
          <w:rFonts w:ascii="Cambria" w:hAnsi="Cambria"/>
          <w:color w:val="000000"/>
        </w:rPr>
      </w:pPr>
      <w:proofErr w:type="gramStart"/>
      <w:r w:rsidRPr="001B3F16">
        <w:rPr>
          <w:rFonts w:ascii="Cambria" w:hAnsi="Cambria"/>
          <w:color w:val="000000"/>
        </w:rPr>
        <w:t>e-mail</w:t>
      </w:r>
      <w:proofErr w:type="gramEnd"/>
      <w:r w:rsidRPr="001B3F16">
        <w:rPr>
          <w:rFonts w:ascii="Cambria" w:hAnsi="Cambria"/>
          <w:color w:val="000000"/>
        </w:rPr>
        <w:t>: ______________________________________ Telefone:_________________________</w:t>
      </w:r>
    </w:p>
    <w:p w14:paraId="0BBECFBB" w14:textId="77777777" w:rsidR="0083419D" w:rsidRPr="001B3F16" w:rsidRDefault="0083419D" w:rsidP="008A28AD">
      <w:pPr>
        <w:spacing w:line="276" w:lineRule="auto"/>
        <w:jc w:val="both"/>
        <w:rPr>
          <w:rFonts w:ascii="Cambria" w:hAnsi="Cambria"/>
          <w:color w:val="000000"/>
        </w:rPr>
      </w:pPr>
    </w:p>
    <w:p w14:paraId="3233E0F2" w14:textId="77777777" w:rsidR="0083419D" w:rsidRPr="001B3F16" w:rsidRDefault="0083419D" w:rsidP="008A28AD">
      <w:pPr>
        <w:spacing w:line="276" w:lineRule="auto"/>
        <w:jc w:val="both"/>
        <w:rPr>
          <w:rFonts w:ascii="Cambria" w:hAnsi="Cambria"/>
          <w:color w:val="00000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3419D" w:rsidRPr="001B3F16" w14:paraId="1D64670C" w14:textId="77777777" w:rsidTr="00EB6715">
        <w:tc>
          <w:tcPr>
            <w:tcW w:w="9214" w:type="dxa"/>
            <w:shd w:val="clear" w:color="auto" w:fill="auto"/>
          </w:tcPr>
          <w:p w14:paraId="0B497D9B" w14:textId="77777777" w:rsidR="0083419D" w:rsidRPr="001B3F16" w:rsidRDefault="0083419D" w:rsidP="008A28AD">
            <w:pPr>
              <w:pStyle w:val="Ttulo1"/>
              <w:spacing w:before="0" w:line="276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1B3F16">
              <w:rPr>
                <w:color w:val="000000"/>
                <w:sz w:val="22"/>
                <w:szCs w:val="22"/>
              </w:rPr>
              <w:t>JUSTIFICATIVA DO PEDIDO</w:t>
            </w:r>
          </w:p>
        </w:tc>
      </w:tr>
      <w:tr w:rsidR="0083419D" w:rsidRPr="001B3F16" w14:paraId="2455D7F7" w14:textId="77777777" w:rsidTr="00EB6715">
        <w:tc>
          <w:tcPr>
            <w:tcW w:w="9214" w:type="dxa"/>
            <w:shd w:val="clear" w:color="auto" w:fill="auto"/>
          </w:tcPr>
          <w:p w14:paraId="2FD1F2A1" w14:textId="77777777" w:rsidR="0083419D" w:rsidRPr="001B3F16" w:rsidRDefault="0083419D" w:rsidP="008A28AD">
            <w:pPr>
              <w:spacing w:line="276" w:lineRule="auto"/>
              <w:jc w:val="both"/>
              <w:rPr>
                <w:rFonts w:ascii="Cambria" w:hAnsi="Cambria"/>
                <w:color w:val="000000"/>
              </w:rPr>
            </w:pPr>
          </w:p>
        </w:tc>
      </w:tr>
      <w:tr w:rsidR="0083419D" w:rsidRPr="001B3F16" w14:paraId="322096DE" w14:textId="77777777" w:rsidTr="00EB6715">
        <w:tc>
          <w:tcPr>
            <w:tcW w:w="9214" w:type="dxa"/>
            <w:shd w:val="clear" w:color="auto" w:fill="auto"/>
          </w:tcPr>
          <w:p w14:paraId="0C4AF188" w14:textId="77777777" w:rsidR="0083419D" w:rsidRPr="001B3F16" w:rsidRDefault="0083419D" w:rsidP="008A28AD">
            <w:pPr>
              <w:spacing w:line="276" w:lineRule="auto"/>
              <w:jc w:val="both"/>
              <w:rPr>
                <w:rFonts w:ascii="Cambria" w:hAnsi="Cambria"/>
                <w:color w:val="000000"/>
              </w:rPr>
            </w:pPr>
          </w:p>
        </w:tc>
      </w:tr>
      <w:tr w:rsidR="0083419D" w:rsidRPr="001B3F16" w14:paraId="2826B365" w14:textId="77777777" w:rsidTr="00EB6715">
        <w:tc>
          <w:tcPr>
            <w:tcW w:w="9214" w:type="dxa"/>
            <w:shd w:val="clear" w:color="auto" w:fill="auto"/>
          </w:tcPr>
          <w:p w14:paraId="27489FC9" w14:textId="77777777" w:rsidR="0083419D" w:rsidRPr="001B3F16" w:rsidRDefault="0083419D" w:rsidP="008A28AD">
            <w:pPr>
              <w:spacing w:line="276" w:lineRule="auto"/>
              <w:jc w:val="both"/>
              <w:rPr>
                <w:rFonts w:ascii="Cambria" w:hAnsi="Cambria"/>
                <w:color w:val="000000"/>
              </w:rPr>
            </w:pPr>
          </w:p>
        </w:tc>
      </w:tr>
      <w:tr w:rsidR="0083419D" w:rsidRPr="001B3F16" w14:paraId="3CFEBAF7" w14:textId="77777777" w:rsidTr="00EB6715">
        <w:tc>
          <w:tcPr>
            <w:tcW w:w="9214" w:type="dxa"/>
            <w:shd w:val="clear" w:color="auto" w:fill="auto"/>
          </w:tcPr>
          <w:p w14:paraId="6FBCE734" w14:textId="77777777" w:rsidR="0083419D" w:rsidRPr="001B3F16" w:rsidRDefault="0083419D" w:rsidP="008A28AD">
            <w:pPr>
              <w:spacing w:line="276" w:lineRule="auto"/>
              <w:jc w:val="both"/>
              <w:rPr>
                <w:rFonts w:ascii="Cambria" w:hAnsi="Cambria"/>
                <w:color w:val="000000"/>
              </w:rPr>
            </w:pPr>
          </w:p>
        </w:tc>
      </w:tr>
      <w:tr w:rsidR="0083419D" w:rsidRPr="001B3F16" w14:paraId="1A0A209D" w14:textId="77777777" w:rsidTr="00EB6715">
        <w:tc>
          <w:tcPr>
            <w:tcW w:w="9214" w:type="dxa"/>
            <w:shd w:val="clear" w:color="auto" w:fill="auto"/>
          </w:tcPr>
          <w:p w14:paraId="13575FFD" w14:textId="77777777" w:rsidR="0083419D" w:rsidRPr="001B3F16" w:rsidRDefault="0083419D" w:rsidP="008A28AD">
            <w:pPr>
              <w:spacing w:line="276" w:lineRule="auto"/>
              <w:jc w:val="both"/>
              <w:rPr>
                <w:rFonts w:ascii="Cambria" w:hAnsi="Cambria"/>
                <w:color w:val="000000"/>
              </w:rPr>
            </w:pPr>
          </w:p>
        </w:tc>
      </w:tr>
      <w:tr w:rsidR="0083419D" w:rsidRPr="001B3F16" w14:paraId="25614F47" w14:textId="77777777" w:rsidTr="00EB6715">
        <w:tc>
          <w:tcPr>
            <w:tcW w:w="9214" w:type="dxa"/>
            <w:shd w:val="clear" w:color="auto" w:fill="auto"/>
          </w:tcPr>
          <w:p w14:paraId="1191E740" w14:textId="77777777" w:rsidR="0083419D" w:rsidRPr="001B3F16" w:rsidRDefault="0083419D" w:rsidP="008A28AD">
            <w:pPr>
              <w:spacing w:line="276" w:lineRule="auto"/>
              <w:jc w:val="both"/>
              <w:rPr>
                <w:rFonts w:ascii="Cambria" w:hAnsi="Cambria"/>
                <w:color w:val="000000"/>
              </w:rPr>
            </w:pPr>
          </w:p>
        </w:tc>
      </w:tr>
      <w:tr w:rsidR="0083419D" w:rsidRPr="001B3F16" w14:paraId="0F631AA2" w14:textId="77777777" w:rsidTr="00EB6715">
        <w:tc>
          <w:tcPr>
            <w:tcW w:w="9214" w:type="dxa"/>
            <w:shd w:val="clear" w:color="auto" w:fill="auto"/>
          </w:tcPr>
          <w:p w14:paraId="212B2625" w14:textId="77777777" w:rsidR="0083419D" w:rsidRPr="001B3F16" w:rsidRDefault="0083419D" w:rsidP="008A28AD">
            <w:pPr>
              <w:spacing w:line="276" w:lineRule="auto"/>
              <w:jc w:val="both"/>
              <w:rPr>
                <w:rFonts w:ascii="Cambria" w:hAnsi="Cambria"/>
                <w:color w:val="000000"/>
              </w:rPr>
            </w:pPr>
          </w:p>
        </w:tc>
      </w:tr>
      <w:tr w:rsidR="0083419D" w:rsidRPr="001B3F16" w14:paraId="19CDE261" w14:textId="77777777" w:rsidTr="00EB6715">
        <w:tc>
          <w:tcPr>
            <w:tcW w:w="9214" w:type="dxa"/>
            <w:shd w:val="clear" w:color="auto" w:fill="auto"/>
          </w:tcPr>
          <w:p w14:paraId="68016D60" w14:textId="77777777" w:rsidR="0083419D" w:rsidRPr="001B3F16" w:rsidRDefault="0083419D" w:rsidP="008A28AD">
            <w:pPr>
              <w:spacing w:line="276" w:lineRule="auto"/>
              <w:jc w:val="both"/>
              <w:rPr>
                <w:rFonts w:ascii="Cambria" w:hAnsi="Cambria"/>
                <w:color w:val="000000"/>
              </w:rPr>
            </w:pPr>
          </w:p>
        </w:tc>
      </w:tr>
      <w:tr w:rsidR="0083419D" w:rsidRPr="001B3F16" w14:paraId="623E5C14" w14:textId="77777777" w:rsidTr="00EB6715">
        <w:tc>
          <w:tcPr>
            <w:tcW w:w="9214" w:type="dxa"/>
            <w:shd w:val="clear" w:color="auto" w:fill="auto"/>
          </w:tcPr>
          <w:p w14:paraId="0A72694D" w14:textId="77777777" w:rsidR="0083419D" w:rsidRPr="001B3F16" w:rsidRDefault="0083419D" w:rsidP="008A28AD">
            <w:pPr>
              <w:spacing w:line="276" w:lineRule="auto"/>
              <w:jc w:val="both"/>
              <w:rPr>
                <w:rFonts w:ascii="Cambria" w:hAnsi="Cambria"/>
                <w:color w:val="000000"/>
              </w:rPr>
            </w:pPr>
          </w:p>
        </w:tc>
      </w:tr>
      <w:tr w:rsidR="0083419D" w:rsidRPr="001B3F16" w14:paraId="1CEA9777" w14:textId="77777777" w:rsidTr="00EB6715">
        <w:tc>
          <w:tcPr>
            <w:tcW w:w="9214" w:type="dxa"/>
            <w:shd w:val="clear" w:color="auto" w:fill="auto"/>
          </w:tcPr>
          <w:p w14:paraId="0D5F5272" w14:textId="77777777" w:rsidR="0083419D" w:rsidRPr="001B3F16" w:rsidRDefault="0083419D" w:rsidP="008A28AD">
            <w:pPr>
              <w:spacing w:line="276" w:lineRule="auto"/>
              <w:jc w:val="both"/>
              <w:rPr>
                <w:rFonts w:ascii="Cambria" w:hAnsi="Cambria"/>
                <w:color w:val="000000"/>
              </w:rPr>
            </w:pPr>
          </w:p>
        </w:tc>
      </w:tr>
      <w:tr w:rsidR="0083419D" w:rsidRPr="001B3F16" w14:paraId="0B577139" w14:textId="77777777" w:rsidTr="00EB6715">
        <w:tc>
          <w:tcPr>
            <w:tcW w:w="9214" w:type="dxa"/>
            <w:shd w:val="clear" w:color="auto" w:fill="auto"/>
          </w:tcPr>
          <w:p w14:paraId="6EC15E9C" w14:textId="77777777" w:rsidR="0083419D" w:rsidRPr="001B3F16" w:rsidRDefault="0083419D" w:rsidP="008A28AD">
            <w:pPr>
              <w:spacing w:line="276" w:lineRule="auto"/>
              <w:jc w:val="both"/>
              <w:rPr>
                <w:rFonts w:ascii="Cambria" w:hAnsi="Cambria"/>
                <w:color w:val="000000"/>
              </w:rPr>
            </w:pPr>
          </w:p>
        </w:tc>
      </w:tr>
      <w:tr w:rsidR="0083419D" w:rsidRPr="001B3F16" w14:paraId="5FC90816" w14:textId="77777777" w:rsidTr="00EB6715">
        <w:tc>
          <w:tcPr>
            <w:tcW w:w="9214" w:type="dxa"/>
            <w:shd w:val="clear" w:color="auto" w:fill="auto"/>
          </w:tcPr>
          <w:p w14:paraId="349F5693" w14:textId="77777777" w:rsidR="0083419D" w:rsidRPr="001B3F16" w:rsidRDefault="0083419D" w:rsidP="008A28AD">
            <w:pPr>
              <w:spacing w:line="276" w:lineRule="auto"/>
              <w:jc w:val="both"/>
              <w:rPr>
                <w:rFonts w:ascii="Cambria" w:hAnsi="Cambria"/>
                <w:color w:val="000000"/>
              </w:rPr>
            </w:pPr>
          </w:p>
        </w:tc>
      </w:tr>
      <w:tr w:rsidR="0083419D" w:rsidRPr="001B3F16" w14:paraId="71130A56" w14:textId="77777777" w:rsidTr="00EB6715">
        <w:tc>
          <w:tcPr>
            <w:tcW w:w="9214" w:type="dxa"/>
            <w:shd w:val="clear" w:color="auto" w:fill="auto"/>
          </w:tcPr>
          <w:p w14:paraId="3E482728" w14:textId="77777777" w:rsidR="0083419D" w:rsidRPr="001B3F16" w:rsidRDefault="0083419D" w:rsidP="008A28AD">
            <w:pPr>
              <w:spacing w:line="276" w:lineRule="auto"/>
              <w:jc w:val="both"/>
              <w:rPr>
                <w:rFonts w:ascii="Cambria" w:hAnsi="Cambria"/>
                <w:color w:val="000000"/>
              </w:rPr>
            </w:pPr>
          </w:p>
        </w:tc>
      </w:tr>
      <w:tr w:rsidR="0083419D" w:rsidRPr="001B3F16" w14:paraId="15B4CD60" w14:textId="77777777" w:rsidTr="00EB6715">
        <w:tc>
          <w:tcPr>
            <w:tcW w:w="9214" w:type="dxa"/>
            <w:shd w:val="clear" w:color="auto" w:fill="auto"/>
          </w:tcPr>
          <w:p w14:paraId="02807929" w14:textId="77777777" w:rsidR="0083419D" w:rsidRPr="001B3F16" w:rsidRDefault="0083419D" w:rsidP="008A28AD">
            <w:pPr>
              <w:spacing w:line="276" w:lineRule="auto"/>
              <w:jc w:val="both"/>
              <w:rPr>
                <w:rFonts w:ascii="Cambria" w:hAnsi="Cambria"/>
                <w:color w:val="000000"/>
              </w:rPr>
            </w:pPr>
          </w:p>
        </w:tc>
      </w:tr>
      <w:tr w:rsidR="0083419D" w:rsidRPr="001B3F16" w14:paraId="714A0677" w14:textId="77777777" w:rsidTr="00EB6715">
        <w:tc>
          <w:tcPr>
            <w:tcW w:w="9214" w:type="dxa"/>
            <w:shd w:val="clear" w:color="auto" w:fill="auto"/>
          </w:tcPr>
          <w:p w14:paraId="5437872F" w14:textId="77777777" w:rsidR="0083419D" w:rsidRPr="001B3F16" w:rsidRDefault="0083419D" w:rsidP="008A28AD">
            <w:pPr>
              <w:spacing w:line="276" w:lineRule="auto"/>
              <w:jc w:val="both"/>
              <w:rPr>
                <w:rFonts w:ascii="Cambria" w:hAnsi="Cambria"/>
                <w:color w:val="000000"/>
              </w:rPr>
            </w:pPr>
          </w:p>
        </w:tc>
      </w:tr>
      <w:tr w:rsidR="0083419D" w:rsidRPr="001B3F16" w14:paraId="19622EC5" w14:textId="77777777" w:rsidTr="00EB6715">
        <w:tc>
          <w:tcPr>
            <w:tcW w:w="9214" w:type="dxa"/>
            <w:shd w:val="clear" w:color="auto" w:fill="auto"/>
          </w:tcPr>
          <w:p w14:paraId="3FE6EEC1" w14:textId="77777777" w:rsidR="0083419D" w:rsidRPr="001B3F16" w:rsidRDefault="0083419D" w:rsidP="008A28AD">
            <w:pPr>
              <w:spacing w:line="276" w:lineRule="auto"/>
              <w:jc w:val="both"/>
              <w:rPr>
                <w:rFonts w:ascii="Cambria" w:hAnsi="Cambria"/>
                <w:color w:val="000000"/>
              </w:rPr>
            </w:pPr>
          </w:p>
        </w:tc>
      </w:tr>
    </w:tbl>
    <w:p w14:paraId="66A8E812" w14:textId="77777777" w:rsidR="0083419D" w:rsidRPr="001B3F16" w:rsidRDefault="0083419D" w:rsidP="008A28AD">
      <w:pPr>
        <w:spacing w:line="276" w:lineRule="auto"/>
        <w:jc w:val="both"/>
        <w:rPr>
          <w:rFonts w:ascii="Cambria" w:hAnsi="Cambria"/>
          <w:color w:val="000000"/>
        </w:rPr>
      </w:pPr>
    </w:p>
    <w:p w14:paraId="78DBF6B1" w14:textId="77777777" w:rsidR="0083419D" w:rsidRPr="001B3F16" w:rsidRDefault="0083419D" w:rsidP="008A28AD">
      <w:pPr>
        <w:spacing w:line="276" w:lineRule="auto"/>
        <w:jc w:val="both"/>
        <w:rPr>
          <w:rFonts w:ascii="Cambria" w:hAnsi="Cambria"/>
          <w:color w:val="000000"/>
        </w:rPr>
      </w:pPr>
      <w:r w:rsidRPr="001B3F16">
        <w:rPr>
          <w:rFonts w:ascii="Cambria" w:hAnsi="Cambria"/>
          <w:color w:val="000000"/>
        </w:rPr>
        <w:t>Assinatura: ________________________________________________________________________</w:t>
      </w:r>
    </w:p>
    <w:p w14:paraId="2993E3AE" w14:textId="77777777" w:rsidR="0083419D" w:rsidRPr="001B3F16" w:rsidRDefault="0083419D" w:rsidP="008A28AD">
      <w:pPr>
        <w:autoSpaceDE w:val="0"/>
        <w:spacing w:line="276" w:lineRule="auto"/>
        <w:jc w:val="both"/>
        <w:rPr>
          <w:rFonts w:ascii="Cambria" w:hAnsi="Cambria" w:cs="TTE19FA630t00"/>
          <w:color w:val="000000"/>
        </w:rPr>
      </w:pPr>
    </w:p>
    <w:p w14:paraId="66C957A4" w14:textId="48C37C14" w:rsidR="00B30A8B" w:rsidRPr="001B3F16" w:rsidRDefault="00B30A8B" w:rsidP="00B30A8B">
      <w:pPr>
        <w:spacing w:line="276" w:lineRule="auto"/>
        <w:jc w:val="both"/>
        <w:rPr>
          <w:rFonts w:ascii="Cambria" w:hAnsi="Cambria"/>
          <w:color w:val="000000"/>
        </w:rPr>
      </w:pPr>
      <w:r w:rsidRPr="001B3F16">
        <w:rPr>
          <w:rFonts w:ascii="Cambria" w:hAnsi="Cambria"/>
          <w:color w:val="000000"/>
        </w:rPr>
        <w:t>Data: ________________________________________________________________________</w:t>
      </w:r>
    </w:p>
    <w:p w14:paraId="1338029F" w14:textId="77777777" w:rsidR="00B30A8B" w:rsidRPr="001B3F16" w:rsidRDefault="00B30A8B" w:rsidP="008A28AD">
      <w:pPr>
        <w:autoSpaceDE w:val="0"/>
        <w:spacing w:line="276" w:lineRule="auto"/>
        <w:jc w:val="both"/>
        <w:rPr>
          <w:rFonts w:ascii="Cambria" w:hAnsi="Cambria" w:cs="TTE19FA630t00"/>
          <w:color w:val="000000"/>
        </w:rPr>
      </w:pPr>
    </w:p>
    <w:p w14:paraId="29925BF6" w14:textId="2949D237" w:rsidR="001E01AA" w:rsidRDefault="001E01AA" w:rsidP="008A28AD">
      <w:pPr>
        <w:autoSpaceDE w:val="0"/>
        <w:spacing w:line="276" w:lineRule="auto"/>
        <w:jc w:val="center"/>
        <w:rPr>
          <w:rFonts w:ascii="Cambria" w:hAnsi="Cambria"/>
          <w:color w:val="000000"/>
        </w:rPr>
      </w:pPr>
    </w:p>
    <w:p w14:paraId="1012408E" w14:textId="27434062" w:rsidR="00F8380A" w:rsidRDefault="00F8380A" w:rsidP="008A28AD">
      <w:pPr>
        <w:autoSpaceDE w:val="0"/>
        <w:spacing w:line="276" w:lineRule="auto"/>
        <w:jc w:val="center"/>
        <w:rPr>
          <w:rFonts w:ascii="Cambria" w:hAnsi="Cambria"/>
          <w:color w:val="000000"/>
        </w:rPr>
      </w:pPr>
    </w:p>
    <w:p w14:paraId="5A09BD4D" w14:textId="42B01AAC" w:rsidR="00F8380A" w:rsidRDefault="00F8380A" w:rsidP="008A28AD">
      <w:pPr>
        <w:autoSpaceDE w:val="0"/>
        <w:spacing w:line="276" w:lineRule="auto"/>
        <w:jc w:val="center"/>
        <w:rPr>
          <w:rFonts w:ascii="Cambria" w:hAnsi="Cambria"/>
          <w:color w:val="000000"/>
        </w:rPr>
      </w:pPr>
    </w:p>
    <w:p w14:paraId="78FC214E" w14:textId="7B96B1F5" w:rsidR="00F8380A" w:rsidRDefault="00F8380A" w:rsidP="008A28AD">
      <w:pPr>
        <w:autoSpaceDE w:val="0"/>
        <w:spacing w:line="276" w:lineRule="auto"/>
        <w:jc w:val="center"/>
        <w:rPr>
          <w:rFonts w:ascii="Cambria" w:hAnsi="Cambria"/>
          <w:color w:val="000000"/>
        </w:rPr>
      </w:pPr>
    </w:p>
    <w:p w14:paraId="5F35F153" w14:textId="3377D798" w:rsidR="00F8380A" w:rsidRDefault="00F8380A" w:rsidP="008A28AD">
      <w:pPr>
        <w:autoSpaceDE w:val="0"/>
        <w:spacing w:line="276" w:lineRule="auto"/>
        <w:jc w:val="center"/>
        <w:rPr>
          <w:rFonts w:ascii="Cambria" w:hAnsi="Cambria"/>
          <w:color w:val="000000"/>
        </w:rPr>
      </w:pPr>
    </w:p>
    <w:p w14:paraId="17969EEA" w14:textId="085B2F6F" w:rsidR="00F8380A" w:rsidRDefault="00F8380A" w:rsidP="008A28AD">
      <w:pPr>
        <w:autoSpaceDE w:val="0"/>
        <w:spacing w:line="276" w:lineRule="auto"/>
        <w:jc w:val="center"/>
        <w:rPr>
          <w:rFonts w:ascii="Cambria" w:hAnsi="Cambria"/>
          <w:color w:val="000000"/>
        </w:rPr>
      </w:pPr>
    </w:p>
    <w:p w14:paraId="2D37602F" w14:textId="4071C104" w:rsidR="00F8380A" w:rsidRDefault="00F8380A" w:rsidP="008A28AD">
      <w:pPr>
        <w:autoSpaceDE w:val="0"/>
        <w:spacing w:line="276" w:lineRule="auto"/>
        <w:jc w:val="center"/>
        <w:rPr>
          <w:rFonts w:ascii="Cambria" w:hAnsi="Cambria"/>
          <w:color w:val="000000"/>
        </w:rPr>
      </w:pPr>
    </w:p>
    <w:p w14:paraId="67069D67" w14:textId="03D1684A" w:rsidR="00F8380A" w:rsidRDefault="00F8380A" w:rsidP="008A28AD">
      <w:pPr>
        <w:autoSpaceDE w:val="0"/>
        <w:spacing w:line="276" w:lineRule="auto"/>
        <w:jc w:val="center"/>
        <w:rPr>
          <w:rFonts w:ascii="Cambria" w:hAnsi="Cambria"/>
          <w:color w:val="000000"/>
        </w:rPr>
      </w:pPr>
    </w:p>
    <w:p w14:paraId="139A99A1" w14:textId="2D04788D" w:rsidR="00F8380A" w:rsidRDefault="00F8380A" w:rsidP="008A28AD">
      <w:pPr>
        <w:autoSpaceDE w:val="0"/>
        <w:spacing w:line="276" w:lineRule="auto"/>
        <w:jc w:val="center"/>
        <w:rPr>
          <w:rFonts w:ascii="Cambria" w:hAnsi="Cambria"/>
          <w:color w:val="000000"/>
        </w:rPr>
      </w:pPr>
    </w:p>
    <w:p w14:paraId="1F918281" w14:textId="2C485B11" w:rsidR="00F8380A" w:rsidRDefault="00F8380A" w:rsidP="008A28AD">
      <w:pPr>
        <w:autoSpaceDE w:val="0"/>
        <w:spacing w:line="276" w:lineRule="auto"/>
        <w:jc w:val="center"/>
        <w:rPr>
          <w:rFonts w:ascii="Cambria" w:hAnsi="Cambria"/>
          <w:color w:val="000000"/>
        </w:rPr>
      </w:pPr>
    </w:p>
    <w:p w14:paraId="6EA5D601" w14:textId="64CE5ADB" w:rsidR="00F8380A" w:rsidRPr="00F8380A" w:rsidRDefault="00F8380A" w:rsidP="003D211B">
      <w:pPr>
        <w:pStyle w:val="NormalWeb"/>
        <w:jc w:val="center"/>
        <w:rPr>
          <w:rFonts w:ascii="Cambria" w:hAnsi="Cambria"/>
          <w:sz w:val="22"/>
          <w:szCs w:val="22"/>
        </w:rPr>
      </w:pPr>
      <w:r w:rsidRPr="00F8380A">
        <w:rPr>
          <w:rFonts w:ascii="Cambria" w:hAnsi="Cambria"/>
          <w:b/>
          <w:bCs/>
          <w:sz w:val="22"/>
          <w:szCs w:val="22"/>
        </w:rPr>
        <w:t>Anexo II – AUTODECLARAÇÃO DE PRETOS OU PARDOS</w:t>
      </w:r>
    </w:p>
    <w:p w14:paraId="6B0FCC5D" w14:textId="227686A2" w:rsidR="00F8380A" w:rsidRPr="00F8380A" w:rsidRDefault="00F8380A" w:rsidP="00F8380A">
      <w:pPr>
        <w:pStyle w:val="NormalWeb"/>
        <w:jc w:val="both"/>
        <w:rPr>
          <w:rFonts w:ascii="Cambria" w:hAnsi="Cambria"/>
          <w:sz w:val="22"/>
          <w:szCs w:val="22"/>
        </w:rPr>
      </w:pPr>
      <w:r w:rsidRPr="00F8380A">
        <w:rPr>
          <w:rFonts w:ascii="Cambria" w:hAnsi="Cambria"/>
          <w:sz w:val="22"/>
          <w:szCs w:val="22"/>
        </w:rPr>
        <w:t xml:space="preserve">Tendo realizado minha </w:t>
      </w:r>
      <w:proofErr w:type="spellStart"/>
      <w:r w:rsidRPr="00F8380A">
        <w:rPr>
          <w:rFonts w:ascii="Cambria" w:hAnsi="Cambria"/>
          <w:sz w:val="22"/>
          <w:szCs w:val="22"/>
        </w:rPr>
        <w:t>inscrição</w:t>
      </w:r>
      <w:proofErr w:type="spellEnd"/>
      <w:r w:rsidRPr="00F8380A">
        <w:rPr>
          <w:rFonts w:ascii="Cambria" w:hAnsi="Cambria"/>
          <w:sz w:val="22"/>
          <w:szCs w:val="22"/>
        </w:rPr>
        <w:t xml:space="preserve"> no Edital no 0</w:t>
      </w:r>
      <w:r w:rsidR="00040CFF">
        <w:rPr>
          <w:rFonts w:ascii="Cambria" w:hAnsi="Cambria"/>
          <w:sz w:val="22"/>
          <w:szCs w:val="22"/>
        </w:rPr>
        <w:t>2</w:t>
      </w:r>
      <w:r w:rsidRPr="00F8380A">
        <w:rPr>
          <w:rFonts w:ascii="Cambria" w:hAnsi="Cambria"/>
          <w:sz w:val="22"/>
          <w:szCs w:val="22"/>
        </w:rPr>
        <w:t>/PPG</w:t>
      </w:r>
      <w:r>
        <w:rPr>
          <w:rFonts w:ascii="Cambria" w:hAnsi="Cambria"/>
          <w:sz w:val="22"/>
          <w:szCs w:val="22"/>
        </w:rPr>
        <w:t>FMC</w:t>
      </w:r>
      <w:r w:rsidRPr="00F8380A">
        <w:rPr>
          <w:rFonts w:ascii="Cambria" w:hAnsi="Cambria"/>
          <w:sz w:val="22"/>
          <w:szCs w:val="22"/>
        </w:rPr>
        <w:t>/20</w:t>
      </w:r>
      <w:r>
        <w:rPr>
          <w:rFonts w:ascii="Cambria" w:hAnsi="Cambria"/>
          <w:sz w:val="22"/>
          <w:szCs w:val="22"/>
        </w:rPr>
        <w:t>2</w:t>
      </w:r>
      <w:r w:rsidR="001A6BC9">
        <w:rPr>
          <w:rFonts w:ascii="Cambria" w:hAnsi="Cambria"/>
          <w:sz w:val="22"/>
          <w:szCs w:val="22"/>
        </w:rPr>
        <w:t>1</w:t>
      </w:r>
      <w:r w:rsidRPr="00F8380A">
        <w:rPr>
          <w:rFonts w:ascii="Cambria" w:hAnsi="Cambria"/>
          <w:sz w:val="22"/>
          <w:szCs w:val="22"/>
        </w:rPr>
        <w:t xml:space="preserve"> para uma das vagas destinadas, nos termos da Lei 12.711/2012, Decreto Presidencial no 7824/2012 e Portaria Normativa no 18/2012/MEC para uma das vagas destinadas </w:t>
      </w:r>
      <w:proofErr w:type="spellStart"/>
      <w:r w:rsidRPr="00F8380A">
        <w:rPr>
          <w:rFonts w:ascii="Cambria" w:hAnsi="Cambria"/>
          <w:sz w:val="22"/>
          <w:szCs w:val="22"/>
        </w:rPr>
        <w:t>às</w:t>
      </w:r>
      <w:proofErr w:type="spellEnd"/>
      <w:r w:rsidRPr="00F8380A">
        <w:rPr>
          <w:rFonts w:ascii="Cambria" w:hAnsi="Cambria"/>
          <w:sz w:val="22"/>
          <w:szCs w:val="22"/>
        </w:rPr>
        <w:t xml:space="preserve"> </w:t>
      </w:r>
      <w:proofErr w:type="spellStart"/>
      <w:r w:rsidRPr="00F8380A">
        <w:rPr>
          <w:rFonts w:ascii="Cambria" w:hAnsi="Cambria"/>
          <w:sz w:val="22"/>
          <w:szCs w:val="22"/>
        </w:rPr>
        <w:t>políticas</w:t>
      </w:r>
      <w:proofErr w:type="spellEnd"/>
      <w:r w:rsidRPr="00F8380A">
        <w:rPr>
          <w:rFonts w:ascii="Cambria" w:hAnsi="Cambria"/>
          <w:sz w:val="22"/>
          <w:szCs w:val="22"/>
        </w:rPr>
        <w:t xml:space="preserve"> de </w:t>
      </w:r>
      <w:proofErr w:type="spellStart"/>
      <w:proofErr w:type="gramStart"/>
      <w:r w:rsidRPr="00F8380A">
        <w:rPr>
          <w:rFonts w:ascii="Cambria" w:hAnsi="Cambria"/>
          <w:sz w:val="22"/>
          <w:szCs w:val="22"/>
        </w:rPr>
        <w:t>ac</w:t>
      </w:r>
      <w:proofErr w:type="gramEnd"/>
      <w:r w:rsidRPr="00F8380A">
        <w:rPr>
          <w:rFonts w:ascii="Cambria" w:hAnsi="Cambria"/>
          <w:sz w:val="22"/>
          <w:szCs w:val="22"/>
        </w:rPr>
        <w:t>̧ões</w:t>
      </w:r>
      <w:proofErr w:type="spellEnd"/>
      <w:r w:rsidRPr="00F8380A">
        <w:rPr>
          <w:rFonts w:ascii="Cambria" w:hAnsi="Cambria"/>
          <w:sz w:val="22"/>
          <w:szCs w:val="22"/>
        </w:rPr>
        <w:t xml:space="preserve"> afirmativas </w:t>
      </w:r>
      <w:proofErr w:type="spellStart"/>
      <w:r w:rsidRPr="00F8380A">
        <w:rPr>
          <w:rFonts w:ascii="Cambria" w:hAnsi="Cambria"/>
          <w:sz w:val="22"/>
          <w:szCs w:val="22"/>
        </w:rPr>
        <w:t>étnico-raciais</w:t>
      </w:r>
      <w:proofErr w:type="spellEnd"/>
      <w:r w:rsidRPr="00F8380A">
        <w:rPr>
          <w:rFonts w:ascii="Cambria" w:hAnsi="Cambria"/>
          <w:sz w:val="22"/>
          <w:szCs w:val="22"/>
        </w:rPr>
        <w:t xml:space="preserve">: </w:t>
      </w:r>
    </w:p>
    <w:p w14:paraId="581FEA1E" w14:textId="77777777" w:rsidR="00F8380A" w:rsidRPr="00F8380A" w:rsidRDefault="00F8380A" w:rsidP="00F8380A">
      <w:pPr>
        <w:pStyle w:val="NormalWeb"/>
        <w:numPr>
          <w:ilvl w:val="0"/>
          <w:numId w:val="19"/>
        </w:numPr>
        <w:jc w:val="both"/>
        <w:rPr>
          <w:rFonts w:ascii="Cambria" w:hAnsi="Cambria"/>
          <w:sz w:val="22"/>
          <w:szCs w:val="22"/>
        </w:rPr>
      </w:pPr>
      <w:proofErr w:type="gramStart"/>
      <w:r w:rsidRPr="00F8380A">
        <w:rPr>
          <w:rFonts w:ascii="Cambria" w:hAnsi="Cambria"/>
          <w:sz w:val="22"/>
          <w:szCs w:val="22"/>
        </w:rPr>
        <w:t xml:space="preserve">( </w:t>
      </w:r>
      <w:proofErr w:type="gramEnd"/>
      <w:r w:rsidRPr="00F8380A">
        <w:rPr>
          <w:rFonts w:ascii="Cambria" w:hAnsi="Cambria"/>
          <w:sz w:val="22"/>
          <w:szCs w:val="22"/>
        </w:rPr>
        <w:t xml:space="preserve">) Declaro para o fim </w:t>
      </w:r>
      <w:proofErr w:type="spellStart"/>
      <w:r w:rsidRPr="00F8380A">
        <w:rPr>
          <w:rFonts w:ascii="Cambria" w:hAnsi="Cambria"/>
          <w:sz w:val="22"/>
          <w:szCs w:val="22"/>
        </w:rPr>
        <w:t>específico</w:t>
      </w:r>
      <w:proofErr w:type="spellEnd"/>
      <w:r w:rsidRPr="00F8380A">
        <w:rPr>
          <w:rFonts w:ascii="Cambria" w:hAnsi="Cambria"/>
          <w:sz w:val="22"/>
          <w:szCs w:val="22"/>
        </w:rPr>
        <w:t xml:space="preserve"> de atender ao requisito inscrito no Processo Seletivo, que sou preto e possuo aspectos </w:t>
      </w:r>
      <w:proofErr w:type="spellStart"/>
      <w:r w:rsidRPr="00F8380A">
        <w:rPr>
          <w:rFonts w:ascii="Cambria" w:hAnsi="Cambria"/>
          <w:sz w:val="22"/>
          <w:szCs w:val="22"/>
        </w:rPr>
        <w:t>fenotípicos</w:t>
      </w:r>
      <w:proofErr w:type="spellEnd"/>
      <w:r w:rsidRPr="00F8380A">
        <w:rPr>
          <w:rFonts w:ascii="Cambria" w:hAnsi="Cambria"/>
          <w:sz w:val="22"/>
          <w:szCs w:val="22"/>
        </w:rPr>
        <w:t xml:space="preserve"> que me caracterizam como pertencente ao grupo racial negro. </w:t>
      </w:r>
    </w:p>
    <w:p w14:paraId="5B65751C" w14:textId="77777777" w:rsidR="00F8380A" w:rsidRPr="00F8380A" w:rsidRDefault="00F8380A" w:rsidP="00F8380A">
      <w:pPr>
        <w:pStyle w:val="NormalWeb"/>
        <w:numPr>
          <w:ilvl w:val="0"/>
          <w:numId w:val="19"/>
        </w:numPr>
        <w:jc w:val="both"/>
        <w:rPr>
          <w:rFonts w:ascii="Cambria" w:hAnsi="Cambria"/>
          <w:sz w:val="22"/>
          <w:szCs w:val="22"/>
        </w:rPr>
      </w:pPr>
      <w:proofErr w:type="gramStart"/>
      <w:r w:rsidRPr="00F8380A">
        <w:rPr>
          <w:rFonts w:ascii="Cambria" w:hAnsi="Cambria"/>
          <w:sz w:val="22"/>
          <w:szCs w:val="22"/>
        </w:rPr>
        <w:t xml:space="preserve">( </w:t>
      </w:r>
      <w:proofErr w:type="gramEnd"/>
      <w:r w:rsidRPr="00F8380A">
        <w:rPr>
          <w:rFonts w:ascii="Cambria" w:hAnsi="Cambria"/>
          <w:sz w:val="22"/>
          <w:szCs w:val="22"/>
        </w:rPr>
        <w:t xml:space="preserve">) Declaro para o fim </w:t>
      </w:r>
      <w:proofErr w:type="spellStart"/>
      <w:r w:rsidRPr="00F8380A">
        <w:rPr>
          <w:rFonts w:ascii="Cambria" w:hAnsi="Cambria"/>
          <w:sz w:val="22"/>
          <w:szCs w:val="22"/>
        </w:rPr>
        <w:t>específico</w:t>
      </w:r>
      <w:proofErr w:type="spellEnd"/>
      <w:r w:rsidRPr="00F8380A">
        <w:rPr>
          <w:rFonts w:ascii="Cambria" w:hAnsi="Cambria"/>
          <w:sz w:val="22"/>
          <w:szCs w:val="22"/>
        </w:rPr>
        <w:t xml:space="preserve"> de atender ao requisito inscrito no Processo Seletivo, que sou pardo e possuo aspectos </w:t>
      </w:r>
      <w:proofErr w:type="spellStart"/>
      <w:r w:rsidRPr="00F8380A">
        <w:rPr>
          <w:rFonts w:ascii="Cambria" w:hAnsi="Cambria"/>
          <w:sz w:val="22"/>
          <w:szCs w:val="22"/>
        </w:rPr>
        <w:t>fenotípicos</w:t>
      </w:r>
      <w:proofErr w:type="spellEnd"/>
      <w:r w:rsidRPr="00F8380A">
        <w:rPr>
          <w:rFonts w:ascii="Cambria" w:hAnsi="Cambria"/>
          <w:sz w:val="22"/>
          <w:szCs w:val="22"/>
        </w:rPr>
        <w:t xml:space="preserve"> que me caracterizam como pertencente ao grupo racial negro. </w:t>
      </w:r>
    </w:p>
    <w:p w14:paraId="5E4AA8CF" w14:textId="77777777" w:rsidR="00F8380A" w:rsidRPr="00F8380A" w:rsidRDefault="00F8380A" w:rsidP="00F8380A">
      <w:pPr>
        <w:pStyle w:val="NormalWeb"/>
        <w:numPr>
          <w:ilvl w:val="0"/>
          <w:numId w:val="19"/>
        </w:numPr>
        <w:jc w:val="both"/>
        <w:rPr>
          <w:rFonts w:ascii="Cambria" w:hAnsi="Cambria"/>
          <w:sz w:val="22"/>
          <w:szCs w:val="22"/>
        </w:rPr>
      </w:pPr>
      <w:r w:rsidRPr="00F8380A">
        <w:rPr>
          <w:rFonts w:ascii="Cambria" w:hAnsi="Cambria"/>
          <w:sz w:val="22"/>
          <w:szCs w:val="22"/>
        </w:rPr>
        <w:t xml:space="preserve">Declaro ainda que estou ciente de que detectada a falsidade desta </w:t>
      </w:r>
      <w:proofErr w:type="spellStart"/>
      <w:r w:rsidRPr="00F8380A">
        <w:rPr>
          <w:rFonts w:ascii="Cambria" w:hAnsi="Cambria"/>
          <w:sz w:val="22"/>
          <w:szCs w:val="22"/>
        </w:rPr>
        <w:t>autodeclaração</w:t>
      </w:r>
      <w:proofErr w:type="spellEnd"/>
      <w:r w:rsidRPr="00F8380A">
        <w:rPr>
          <w:rFonts w:ascii="Cambria" w:hAnsi="Cambria"/>
          <w:sz w:val="22"/>
          <w:szCs w:val="22"/>
        </w:rPr>
        <w:t xml:space="preserve"> </w:t>
      </w:r>
      <w:proofErr w:type="gramStart"/>
      <w:r w:rsidRPr="00F8380A">
        <w:rPr>
          <w:rFonts w:ascii="Cambria" w:hAnsi="Cambria"/>
          <w:sz w:val="22"/>
          <w:szCs w:val="22"/>
        </w:rPr>
        <w:t>sujeito-me</w:t>
      </w:r>
      <w:proofErr w:type="gramEnd"/>
      <w:r w:rsidRPr="00F8380A">
        <w:rPr>
          <w:rFonts w:ascii="Cambria" w:hAnsi="Cambria"/>
          <w:sz w:val="22"/>
          <w:szCs w:val="22"/>
        </w:rPr>
        <w:t xml:space="preserve"> </w:t>
      </w:r>
      <w:proofErr w:type="spellStart"/>
      <w:r w:rsidRPr="00F8380A">
        <w:rPr>
          <w:rFonts w:ascii="Cambria" w:hAnsi="Cambria"/>
          <w:sz w:val="22"/>
          <w:szCs w:val="22"/>
        </w:rPr>
        <w:t>às</w:t>
      </w:r>
      <w:proofErr w:type="spellEnd"/>
      <w:r w:rsidRPr="00F8380A">
        <w:rPr>
          <w:rFonts w:ascii="Cambria" w:hAnsi="Cambria"/>
          <w:sz w:val="22"/>
          <w:szCs w:val="22"/>
        </w:rPr>
        <w:t xml:space="preserve"> penas da lei, especialmente as </w:t>
      </w:r>
      <w:proofErr w:type="spellStart"/>
      <w:r w:rsidRPr="00F8380A">
        <w:rPr>
          <w:rFonts w:ascii="Cambria" w:hAnsi="Cambria"/>
          <w:sz w:val="22"/>
          <w:szCs w:val="22"/>
        </w:rPr>
        <w:t>consequências</w:t>
      </w:r>
      <w:proofErr w:type="spellEnd"/>
      <w:r w:rsidRPr="00F8380A">
        <w:rPr>
          <w:rFonts w:ascii="Cambria" w:hAnsi="Cambria"/>
          <w:sz w:val="22"/>
          <w:szCs w:val="22"/>
        </w:rPr>
        <w:t xml:space="preserve"> relacionadas ao art. 9o da Portaria 18/2012-MEC e ao edital deste processo seletivo. </w:t>
      </w:r>
    </w:p>
    <w:p w14:paraId="713AEDC7" w14:textId="60DEE7DE" w:rsidR="00F8380A" w:rsidRPr="00F8380A" w:rsidRDefault="00F8380A" w:rsidP="00F8380A">
      <w:pPr>
        <w:pStyle w:val="NormalWeb"/>
        <w:ind w:left="720"/>
        <w:jc w:val="both"/>
        <w:rPr>
          <w:rFonts w:ascii="Cambria" w:hAnsi="Cambria"/>
          <w:sz w:val="22"/>
          <w:szCs w:val="22"/>
        </w:rPr>
      </w:pPr>
      <w:proofErr w:type="spellStart"/>
      <w:r w:rsidRPr="00F8380A">
        <w:rPr>
          <w:rFonts w:ascii="Cambria" w:hAnsi="Cambria"/>
          <w:sz w:val="22"/>
          <w:szCs w:val="22"/>
        </w:rPr>
        <w:t>Florianó</w:t>
      </w:r>
      <w:proofErr w:type="gramStart"/>
      <w:r w:rsidRPr="00F8380A">
        <w:rPr>
          <w:rFonts w:ascii="Cambria" w:hAnsi="Cambria"/>
          <w:sz w:val="22"/>
          <w:szCs w:val="22"/>
        </w:rPr>
        <w:t>polis</w:t>
      </w:r>
      <w:proofErr w:type="spellEnd"/>
      <w:proofErr w:type="gramEnd"/>
      <w:r w:rsidRPr="00F8380A">
        <w:rPr>
          <w:rFonts w:ascii="Cambria" w:hAnsi="Cambria"/>
          <w:sz w:val="22"/>
          <w:szCs w:val="22"/>
        </w:rPr>
        <w:t xml:space="preserve">, _______ de ____________________ </w:t>
      </w:r>
      <w:proofErr w:type="spellStart"/>
      <w:r w:rsidRPr="00F8380A">
        <w:rPr>
          <w:rFonts w:ascii="Cambria" w:hAnsi="Cambria"/>
          <w:sz w:val="22"/>
          <w:szCs w:val="22"/>
        </w:rPr>
        <w:t>de</w:t>
      </w:r>
      <w:proofErr w:type="spellEnd"/>
      <w:r w:rsidRPr="00F8380A">
        <w:rPr>
          <w:rFonts w:ascii="Cambria" w:hAnsi="Cambria"/>
          <w:sz w:val="22"/>
          <w:szCs w:val="22"/>
        </w:rPr>
        <w:t xml:space="preserve"> 20</w:t>
      </w:r>
      <w:r>
        <w:rPr>
          <w:rFonts w:ascii="Cambria" w:hAnsi="Cambria"/>
          <w:sz w:val="22"/>
          <w:szCs w:val="22"/>
        </w:rPr>
        <w:t>2</w:t>
      </w:r>
      <w:r w:rsidR="001A6BC9">
        <w:rPr>
          <w:rFonts w:ascii="Cambria" w:hAnsi="Cambria"/>
          <w:sz w:val="22"/>
          <w:szCs w:val="22"/>
        </w:rPr>
        <w:t>1</w:t>
      </w:r>
      <w:r w:rsidRPr="00F8380A">
        <w:rPr>
          <w:rFonts w:ascii="Cambria" w:hAnsi="Cambria"/>
          <w:sz w:val="22"/>
          <w:szCs w:val="22"/>
        </w:rPr>
        <w:t xml:space="preserve">. </w:t>
      </w:r>
    </w:p>
    <w:p w14:paraId="7CC0F0A9" w14:textId="77777777" w:rsidR="00F8380A" w:rsidRPr="00F8380A" w:rsidRDefault="00F8380A" w:rsidP="00F8380A">
      <w:pPr>
        <w:pStyle w:val="NormalWeb"/>
        <w:ind w:left="720"/>
        <w:jc w:val="both"/>
        <w:rPr>
          <w:rFonts w:ascii="Cambria" w:hAnsi="Cambria"/>
          <w:sz w:val="22"/>
          <w:szCs w:val="22"/>
        </w:rPr>
      </w:pPr>
      <w:r w:rsidRPr="00F8380A">
        <w:rPr>
          <w:rFonts w:ascii="Cambria" w:hAnsi="Cambria"/>
          <w:sz w:val="22"/>
          <w:szCs w:val="22"/>
        </w:rPr>
        <w:t xml:space="preserve">Nome do </w:t>
      </w:r>
      <w:proofErr w:type="gramStart"/>
      <w:r w:rsidRPr="00F8380A">
        <w:rPr>
          <w:rFonts w:ascii="Cambria" w:hAnsi="Cambria"/>
          <w:sz w:val="22"/>
          <w:szCs w:val="22"/>
        </w:rPr>
        <w:t>Candidato(</w:t>
      </w:r>
      <w:proofErr w:type="gramEnd"/>
      <w:r w:rsidRPr="00F8380A">
        <w:rPr>
          <w:rFonts w:ascii="Cambria" w:hAnsi="Cambria"/>
          <w:sz w:val="22"/>
          <w:szCs w:val="22"/>
        </w:rPr>
        <w:t>a):__________________________________</w:t>
      </w:r>
      <w:r w:rsidRPr="00F8380A">
        <w:rPr>
          <w:rFonts w:ascii="Cambria" w:hAnsi="Cambria"/>
          <w:sz w:val="22"/>
          <w:szCs w:val="22"/>
        </w:rPr>
        <w:softHyphen/>
      </w:r>
      <w:r w:rsidRPr="00F8380A">
        <w:rPr>
          <w:rFonts w:ascii="Cambria" w:hAnsi="Cambria"/>
          <w:sz w:val="22"/>
          <w:szCs w:val="22"/>
        </w:rPr>
        <w:softHyphen/>
      </w:r>
      <w:r w:rsidRPr="00F8380A">
        <w:rPr>
          <w:rFonts w:ascii="Cambria" w:hAnsi="Cambria"/>
          <w:sz w:val="22"/>
          <w:szCs w:val="22"/>
        </w:rPr>
        <w:softHyphen/>
      </w:r>
      <w:r w:rsidRPr="00F8380A">
        <w:rPr>
          <w:rFonts w:ascii="Cambria" w:hAnsi="Cambria"/>
          <w:sz w:val="22"/>
          <w:szCs w:val="22"/>
        </w:rPr>
        <w:softHyphen/>
        <w:t xml:space="preserve">__________ </w:t>
      </w:r>
    </w:p>
    <w:p w14:paraId="10DD8FE3" w14:textId="77777777" w:rsidR="00F8380A" w:rsidRPr="00F8380A" w:rsidRDefault="00F8380A" w:rsidP="00F8380A">
      <w:pPr>
        <w:pStyle w:val="NormalWeb"/>
        <w:ind w:left="720"/>
        <w:jc w:val="both"/>
        <w:rPr>
          <w:rFonts w:ascii="Cambria" w:hAnsi="Cambria"/>
          <w:sz w:val="22"/>
          <w:szCs w:val="22"/>
        </w:rPr>
      </w:pPr>
      <w:r w:rsidRPr="00F8380A">
        <w:rPr>
          <w:rFonts w:ascii="Cambria" w:hAnsi="Cambria"/>
          <w:sz w:val="22"/>
          <w:szCs w:val="22"/>
        </w:rPr>
        <w:t xml:space="preserve">Assinatura:______________________________________________________ </w:t>
      </w:r>
    </w:p>
    <w:p w14:paraId="1EE5C11F" w14:textId="77777777" w:rsidR="00F8380A" w:rsidRPr="00F8380A" w:rsidRDefault="00F8380A" w:rsidP="00F8380A">
      <w:pPr>
        <w:pStyle w:val="NormalWeb"/>
        <w:ind w:left="720"/>
        <w:jc w:val="both"/>
        <w:rPr>
          <w:rFonts w:ascii="Cambria" w:hAnsi="Cambria"/>
          <w:sz w:val="22"/>
          <w:szCs w:val="22"/>
        </w:rPr>
      </w:pPr>
    </w:p>
    <w:p w14:paraId="6F2E8AF1" w14:textId="77777777" w:rsidR="00F8380A" w:rsidRPr="00F8380A" w:rsidRDefault="00F8380A" w:rsidP="00F8380A">
      <w:pPr>
        <w:pStyle w:val="NormalWeb"/>
        <w:pBdr>
          <w:bottom w:val="single" w:sz="12" w:space="1" w:color="auto"/>
        </w:pBdr>
        <w:jc w:val="both"/>
        <w:rPr>
          <w:rFonts w:ascii="Cambria" w:hAnsi="Cambria"/>
          <w:b/>
          <w:sz w:val="22"/>
          <w:szCs w:val="22"/>
        </w:rPr>
      </w:pPr>
    </w:p>
    <w:p w14:paraId="679520BB" w14:textId="77777777" w:rsidR="00F8380A" w:rsidRPr="00F8380A" w:rsidRDefault="00F8380A" w:rsidP="00F8380A">
      <w:pPr>
        <w:pStyle w:val="NormalWeb"/>
        <w:ind w:left="720"/>
        <w:jc w:val="both"/>
        <w:rPr>
          <w:rFonts w:ascii="Cambria" w:hAnsi="Cambria"/>
          <w:b/>
          <w:bCs/>
          <w:sz w:val="22"/>
          <w:szCs w:val="22"/>
        </w:rPr>
      </w:pPr>
    </w:p>
    <w:p w14:paraId="5F159666" w14:textId="77777777" w:rsidR="00F8380A" w:rsidRPr="00F8380A" w:rsidRDefault="00F8380A" w:rsidP="00F8380A">
      <w:pPr>
        <w:pStyle w:val="NormalWeb"/>
        <w:ind w:left="720"/>
        <w:jc w:val="both"/>
        <w:rPr>
          <w:rFonts w:ascii="Cambria" w:hAnsi="Cambria"/>
          <w:sz w:val="22"/>
          <w:szCs w:val="22"/>
        </w:rPr>
      </w:pPr>
      <w:r w:rsidRPr="00F8380A">
        <w:rPr>
          <w:rFonts w:ascii="Cambria" w:hAnsi="Cambria"/>
          <w:b/>
          <w:bCs/>
          <w:sz w:val="22"/>
          <w:szCs w:val="22"/>
        </w:rPr>
        <w:t xml:space="preserve">PARECER DA COMISSÃO DE VALIDAÇÃO DE AUTODECLARAÇÃO DE </w:t>
      </w:r>
      <w:proofErr w:type="gramStart"/>
      <w:r w:rsidRPr="00F8380A">
        <w:rPr>
          <w:rFonts w:ascii="Cambria" w:hAnsi="Cambria"/>
          <w:b/>
          <w:bCs/>
          <w:sz w:val="22"/>
          <w:szCs w:val="22"/>
        </w:rPr>
        <w:t>CANDIDATOS(</w:t>
      </w:r>
      <w:proofErr w:type="gramEnd"/>
      <w:r w:rsidRPr="00F8380A">
        <w:rPr>
          <w:rFonts w:ascii="Cambria" w:hAnsi="Cambria"/>
          <w:b/>
          <w:bCs/>
          <w:sz w:val="22"/>
          <w:szCs w:val="22"/>
        </w:rPr>
        <w:t xml:space="preserve">AS) PRETOS OU PARDOS </w:t>
      </w:r>
    </w:p>
    <w:p w14:paraId="5A37B98B" w14:textId="77777777" w:rsidR="00F8380A" w:rsidRPr="00F8380A" w:rsidRDefault="00F8380A" w:rsidP="00F8380A">
      <w:pPr>
        <w:pStyle w:val="NormalWeb"/>
        <w:ind w:left="720"/>
        <w:jc w:val="both"/>
        <w:rPr>
          <w:rFonts w:ascii="Cambria" w:hAnsi="Cambria"/>
          <w:sz w:val="22"/>
          <w:szCs w:val="22"/>
        </w:rPr>
      </w:pPr>
      <w:r w:rsidRPr="00F8380A">
        <w:rPr>
          <w:rFonts w:ascii="Cambria" w:hAnsi="Cambria"/>
          <w:sz w:val="22"/>
          <w:szCs w:val="22"/>
        </w:rPr>
        <w:t xml:space="preserve">A </w:t>
      </w:r>
      <w:proofErr w:type="spellStart"/>
      <w:r w:rsidRPr="00F8380A">
        <w:rPr>
          <w:rFonts w:ascii="Cambria" w:hAnsi="Cambria"/>
          <w:sz w:val="22"/>
          <w:szCs w:val="22"/>
        </w:rPr>
        <w:t>Comissão</w:t>
      </w:r>
      <w:proofErr w:type="spellEnd"/>
      <w:r w:rsidRPr="00F8380A">
        <w:rPr>
          <w:rFonts w:ascii="Cambria" w:hAnsi="Cambria"/>
          <w:sz w:val="22"/>
          <w:szCs w:val="22"/>
        </w:rPr>
        <w:t xml:space="preserve"> </w:t>
      </w:r>
      <w:proofErr w:type="spellStart"/>
      <w:r w:rsidRPr="00F8380A">
        <w:rPr>
          <w:rFonts w:ascii="Cambria" w:hAnsi="Cambria"/>
          <w:sz w:val="22"/>
          <w:szCs w:val="22"/>
        </w:rPr>
        <w:t>após</w:t>
      </w:r>
      <w:proofErr w:type="spellEnd"/>
      <w:r w:rsidRPr="00F8380A">
        <w:rPr>
          <w:rFonts w:ascii="Cambria" w:hAnsi="Cambria"/>
          <w:sz w:val="22"/>
          <w:szCs w:val="22"/>
        </w:rPr>
        <w:t xml:space="preserve"> </w:t>
      </w:r>
      <w:proofErr w:type="spellStart"/>
      <w:r w:rsidRPr="00F8380A">
        <w:rPr>
          <w:rFonts w:ascii="Cambria" w:hAnsi="Cambria"/>
          <w:sz w:val="22"/>
          <w:szCs w:val="22"/>
        </w:rPr>
        <w:t>avaliação</w:t>
      </w:r>
      <w:proofErr w:type="spellEnd"/>
      <w:r w:rsidRPr="00F8380A">
        <w:rPr>
          <w:rFonts w:ascii="Cambria" w:hAnsi="Cambria"/>
          <w:sz w:val="22"/>
          <w:szCs w:val="22"/>
        </w:rPr>
        <w:t xml:space="preserve"> </w:t>
      </w:r>
      <w:proofErr w:type="gramStart"/>
      <w:r w:rsidRPr="00F8380A">
        <w:rPr>
          <w:rFonts w:ascii="Cambria" w:hAnsi="Cambria"/>
          <w:sz w:val="22"/>
          <w:szCs w:val="22"/>
        </w:rPr>
        <w:t>candidato(</w:t>
      </w:r>
      <w:proofErr w:type="gramEnd"/>
      <w:r w:rsidRPr="00F8380A">
        <w:rPr>
          <w:rFonts w:ascii="Cambria" w:hAnsi="Cambria"/>
          <w:sz w:val="22"/>
          <w:szCs w:val="22"/>
        </w:rPr>
        <w:t xml:space="preserve">a): </w:t>
      </w:r>
    </w:p>
    <w:p w14:paraId="26D5F851" w14:textId="77777777" w:rsidR="00F8380A" w:rsidRPr="00F8380A" w:rsidRDefault="00F8380A" w:rsidP="00F8380A">
      <w:pPr>
        <w:pStyle w:val="NormalWeb"/>
        <w:numPr>
          <w:ilvl w:val="1"/>
          <w:numId w:val="19"/>
        </w:numPr>
        <w:jc w:val="both"/>
        <w:rPr>
          <w:rFonts w:ascii="Cambria" w:hAnsi="Cambria"/>
          <w:sz w:val="22"/>
          <w:szCs w:val="22"/>
        </w:rPr>
      </w:pPr>
      <w:proofErr w:type="gramStart"/>
      <w:r w:rsidRPr="00F8380A">
        <w:rPr>
          <w:rFonts w:ascii="Cambria" w:hAnsi="Cambria"/>
          <w:sz w:val="22"/>
          <w:szCs w:val="22"/>
        </w:rPr>
        <w:t>(  </w:t>
      </w:r>
      <w:proofErr w:type="gramEnd"/>
      <w:r w:rsidRPr="00F8380A">
        <w:rPr>
          <w:rFonts w:ascii="Cambria" w:hAnsi="Cambria"/>
          <w:sz w:val="22"/>
          <w:szCs w:val="22"/>
        </w:rPr>
        <w:t xml:space="preserve">) </w:t>
      </w:r>
      <w:r w:rsidRPr="00F8380A">
        <w:rPr>
          <w:rFonts w:ascii="Cambria" w:hAnsi="Cambria"/>
          <w:b/>
          <w:bCs/>
          <w:sz w:val="22"/>
          <w:szCs w:val="22"/>
        </w:rPr>
        <w:t xml:space="preserve">SIM. </w:t>
      </w:r>
      <w:r w:rsidRPr="00F8380A">
        <w:rPr>
          <w:rFonts w:ascii="Cambria" w:hAnsi="Cambria"/>
          <w:sz w:val="22"/>
          <w:szCs w:val="22"/>
        </w:rPr>
        <w:t xml:space="preserve">Valida essa </w:t>
      </w:r>
      <w:proofErr w:type="spellStart"/>
      <w:r w:rsidRPr="00F8380A">
        <w:rPr>
          <w:rFonts w:ascii="Cambria" w:hAnsi="Cambria"/>
          <w:sz w:val="22"/>
          <w:szCs w:val="22"/>
        </w:rPr>
        <w:t>autodeclaração</w:t>
      </w:r>
      <w:proofErr w:type="spellEnd"/>
      <w:r w:rsidRPr="00F8380A">
        <w:rPr>
          <w:rFonts w:ascii="Cambria" w:hAnsi="Cambria"/>
          <w:sz w:val="22"/>
          <w:szCs w:val="22"/>
        </w:rPr>
        <w:t xml:space="preserve">. </w:t>
      </w:r>
    </w:p>
    <w:p w14:paraId="79A407B3" w14:textId="77777777" w:rsidR="00F8380A" w:rsidRPr="00F8380A" w:rsidRDefault="00F8380A" w:rsidP="00F8380A">
      <w:pPr>
        <w:pStyle w:val="NormalWeb"/>
        <w:numPr>
          <w:ilvl w:val="1"/>
          <w:numId w:val="19"/>
        </w:numPr>
        <w:jc w:val="both"/>
        <w:rPr>
          <w:rFonts w:ascii="Cambria" w:hAnsi="Cambria"/>
          <w:sz w:val="22"/>
          <w:szCs w:val="22"/>
        </w:rPr>
      </w:pPr>
      <w:proofErr w:type="gramStart"/>
      <w:r w:rsidRPr="00F8380A">
        <w:rPr>
          <w:rFonts w:ascii="Cambria" w:hAnsi="Cambria"/>
          <w:sz w:val="22"/>
          <w:szCs w:val="22"/>
        </w:rPr>
        <w:t>(  </w:t>
      </w:r>
      <w:proofErr w:type="gramEnd"/>
      <w:r w:rsidRPr="00F8380A">
        <w:rPr>
          <w:rFonts w:ascii="Cambria" w:hAnsi="Cambria"/>
          <w:sz w:val="22"/>
          <w:szCs w:val="22"/>
        </w:rPr>
        <w:t xml:space="preserve">) </w:t>
      </w:r>
      <w:r w:rsidRPr="00F8380A">
        <w:rPr>
          <w:rFonts w:ascii="Cambria" w:hAnsi="Cambria"/>
          <w:b/>
          <w:bCs/>
          <w:sz w:val="22"/>
          <w:szCs w:val="22"/>
        </w:rPr>
        <w:t xml:space="preserve">NÃO </w:t>
      </w:r>
      <w:r w:rsidRPr="00F8380A">
        <w:rPr>
          <w:rFonts w:ascii="Cambria" w:hAnsi="Cambria"/>
          <w:sz w:val="22"/>
          <w:szCs w:val="22"/>
        </w:rPr>
        <w:t xml:space="preserve">valida essa </w:t>
      </w:r>
      <w:proofErr w:type="spellStart"/>
      <w:r w:rsidRPr="00F8380A">
        <w:rPr>
          <w:rFonts w:ascii="Cambria" w:hAnsi="Cambria"/>
          <w:sz w:val="22"/>
          <w:szCs w:val="22"/>
        </w:rPr>
        <w:t>autodeclaração</w:t>
      </w:r>
      <w:proofErr w:type="spellEnd"/>
      <w:r w:rsidRPr="00F8380A">
        <w:rPr>
          <w:rFonts w:ascii="Cambria" w:hAnsi="Cambria"/>
          <w:sz w:val="22"/>
          <w:szCs w:val="22"/>
        </w:rPr>
        <w:t xml:space="preserve"> e NÃO habilita o(a) candidato(a) para a continuidade do processo seletivo pelas </w:t>
      </w:r>
      <w:proofErr w:type="spellStart"/>
      <w:r w:rsidRPr="00F8380A">
        <w:rPr>
          <w:rFonts w:ascii="Cambria" w:hAnsi="Cambria"/>
          <w:sz w:val="22"/>
          <w:szCs w:val="22"/>
        </w:rPr>
        <w:t>ações</w:t>
      </w:r>
      <w:proofErr w:type="spellEnd"/>
      <w:r w:rsidRPr="00F8380A">
        <w:rPr>
          <w:rFonts w:ascii="Cambria" w:hAnsi="Cambria"/>
          <w:sz w:val="22"/>
          <w:szCs w:val="22"/>
        </w:rPr>
        <w:t xml:space="preserve"> afirmativas e vulnerabilidade socioeconômica. </w:t>
      </w:r>
    </w:p>
    <w:p w14:paraId="24C85AC9" w14:textId="4FF08365" w:rsidR="00F8380A" w:rsidRPr="00F8380A" w:rsidRDefault="00F8380A" w:rsidP="00F8380A">
      <w:pPr>
        <w:pStyle w:val="NormalWeb"/>
        <w:ind w:left="1440"/>
        <w:jc w:val="both"/>
        <w:rPr>
          <w:rFonts w:ascii="Cambria" w:hAnsi="Cambria"/>
          <w:sz w:val="22"/>
          <w:szCs w:val="22"/>
        </w:rPr>
      </w:pPr>
      <w:proofErr w:type="spellStart"/>
      <w:r w:rsidRPr="00F8380A">
        <w:rPr>
          <w:rFonts w:ascii="Cambria" w:hAnsi="Cambria"/>
          <w:sz w:val="22"/>
          <w:szCs w:val="22"/>
        </w:rPr>
        <w:t>Florianó</w:t>
      </w:r>
      <w:proofErr w:type="gramStart"/>
      <w:r w:rsidRPr="00F8380A">
        <w:rPr>
          <w:rFonts w:ascii="Cambria" w:hAnsi="Cambria"/>
          <w:sz w:val="22"/>
          <w:szCs w:val="22"/>
        </w:rPr>
        <w:t>polis</w:t>
      </w:r>
      <w:proofErr w:type="spellEnd"/>
      <w:proofErr w:type="gramEnd"/>
      <w:r w:rsidRPr="00F8380A">
        <w:rPr>
          <w:rFonts w:ascii="Cambria" w:hAnsi="Cambria"/>
          <w:sz w:val="22"/>
          <w:szCs w:val="22"/>
        </w:rPr>
        <w:t xml:space="preserve">, _______ de ____________________ </w:t>
      </w:r>
      <w:proofErr w:type="spellStart"/>
      <w:r w:rsidRPr="00F8380A">
        <w:rPr>
          <w:rFonts w:ascii="Cambria" w:hAnsi="Cambria"/>
          <w:sz w:val="22"/>
          <w:szCs w:val="22"/>
        </w:rPr>
        <w:t>de</w:t>
      </w:r>
      <w:proofErr w:type="spellEnd"/>
      <w:r w:rsidRPr="00F8380A">
        <w:rPr>
          <w:rFonts w:ascii="Cambria" w:hAnsi="Cambria"/>
          <w:sz w:val="22"/>
          <w:szCs w:val="22"/>
        </w:rPr>
        <w:t xml:space="preserve"> 20</w:t>
      </w:r>
      <w:r>
        <w:rPr>
          <w:rFonts w:ascii="Cambria" w:hAnsi="Cambria"/>
          <w:sz w:val="22"/>
          <w:szCs w:val="22"/>
        </w:rPr>
        <w:t>2</w:t>
      </w:r>
      <w:r w:rsidR="001A6BC9">
        <w:rPr>
          <w:rFonts w:ascii="Cambria" w:hAnsi="Cambria"/>
          <w:sz w:val="22"/>
          <w:szCs w:val="22"/>
        </w:rPr>
        <w:t>1</w:t>
      </w:r>
      <w:r w:rsidRPr="00F8380A">
        <w:rPr>
          <w:rFonts w:ascii="Cambria" w:hAnsi="Cambria"/>
          <w:sz w:val="22"/>
          <w:szCs w:val="22"/>
        </w:rPr>
        <w:t xml:space="preserve">. </w:t>
      </w:r>
    </w:p>
    <w:p w14:paraId="354F9521" w14:textId="77777777" w:rsidR="00F8380A" w:rsidRPr="00F8380A" w:rsidRDefault="00F8380A" w:rsidP="00F8380A">
      <w:pPr>
        <w:pStyle w:val="NormalWeb"/>
        <w:ind w:left="1440"/>
        <w:jc w:val="both"/>
        <w:rPr>
          <w:rFonts w:ascii="Cambria" w:hAnsi="Cambria"/>
          <w:sz w:val="22"/>
          <w:szCs w:val="22"/>
        </w:rPr>
      </w:pPr>
      <w:r w:rsidRPr="00F8380A">
        <w:rPr>
          <w:rFonts w:ascii="Cambria" w:hAnsi="Cambria"/>
          <w:sz w:val="22"/>
          <w:szCs w:val="22"/>
        </w:rPr>
        <w:t xml:space="preserve">Assinatura da </w:t>
      </w:r>
      <w:proofErr w:type="spellStart"/>
      <w:r w:rsidRPr="00F8380A">
        <w:rPr>
          <w:rFonts w:ascii="Cambria" w:hAnsi="Cambria"/>
          <w:sz w:val="22"/>
          <w:szCs w:val="22"/>
        </w:rPr>
        <w:t>Comissão</w:t>
      </w:r>
      <w:proofErr w:type="spellEnd"/>
      <w:r w:rsidRPr="00F8380A">
        <w:rPr>
          <w:rFonts w:ascii="Cambria" w:hAnsi="Cambria"/>
          <w:sz w:val="22"/>
          <w:szCs w:val="22"/>
        </w:rPr>
        <w:t>:_____________________</w:t>
      </w:r>
      <w:r w:rsidRPr="00F8380A">
        <w:rPr>
          <w:rFonts w:ascii="Cambria" w:hAnsi="Cambria"/>
          <w:sz w:val="22"/>
          <w:szCs w:val="22"/>
        </w:rPr>
        <w:softHyphen/>
        <w:t xml:space="preserve">_________________ </w:t>
      </w:r>
    </w:p>
    <w:p w14:paraId="6EDA6A99" w14:textId="0AB8C550" w:rsidR="00F8380A" w:rsidRPr="00F8380A" w:rsidRDefault="00F8380A" w:rsidP="00F8380A">
      <w:pPr>
        <w:autoSpaceDE w:val="0"/>
        <w:spacing w:line="276" w:lineRule="auto"/>
        <w:jc w:val="both"/>
        <w:rPr>
          <w:rFonts w:ascii="Cambria" w:hAnsi="Cambria"/>
          <w:color w:val="000000"/>
        </w:rPr>
      </w:pPr>
    </w:p>
    <w:p w14:paraId="6D764C40" w14:textId="6E582A4F" w:rsidR="00F8380A" w:rsidRPr="00F8380A" w:rsidRDefault="00F8380A" w:rsidP="00F8380A">
      <w:pPr>
        <w:autoSpaceDE w:val="0"/>
        <w:spacing w:line="276" w:lineRule="auto"/>
        <w:jc w:val="both"/>
        <w:rPr>
          <w:rFonts w:ascii="Cambria" w:hAnsi="Cambria"/>
          <w:color w:val="000000"/>
        </w:rPr>
      </w:pPr>
    </w:p>
    <w:p w14:paraId="475C0AAA" w14:textId="3112003D" w:rsidR="00F8380A" w:rsidRPr="00F8380A" w:rsidRDefault="00F8380A" w:rsidP="00F8380A">
      <w:pPr>
        <w:autoSpaceDE w:val="0"/>
        <w:spacing w:line="276" w:lineRule="auto"/>
        <w:jc w:val="both"/>
        <w:rPr>
          <w:rFonts w:ascii="Cambria" w:hAnsi="Cambria"/>
          <w:color w:val="000000"/>
        </w:rPr>
      </w:pPr>
    </w:p>
    <w:p w14:paraId="1A9FEDE4" w14:textId="0476137B" w:rsidR="00F8380A" w:rsidRPr="00F8380A" w:rsidRDefault="00F8380A" w:rsidP="00F8380A">
      <w:pPr>
        <w:autoSpaceDE w:val="0"/>
        <w:spacing w:line="276" w:lineRule="auto"/>
        <w:jc w:val="both"/>
        <w:rPr>
          <w:rFonts w:ascii="Cambria" w:hAnsi="Cambria"/>
          <w:color w:val="000000"/>
        </w:rPr>
      </w:pPr>
    </w:p>
    <w:p w14:paraId="40D60C62" w14:textId="29FD43D1" w:rsidR="00F8380A" w:rsidRDefault="00F8380A" w:rsidP="008A28AD">
      <w:pPr>
        <w:autoSpaceDE w:val="0"/>
        <w:spacing w:line="276" w:lineRule="auto"/>
        <w:jc w:val="center"/>
        <w:rPr>
          <w:rFonts w:ascii="Cambria" w:hAnsi="Cambria"/>
          <w:color w:val="000000"/>
        </w:rPr>
      </w:pPr>
    </w:p>
    <w:p w14:paraId="741F6551" w14:textId="737EBDB2" w:rsidR="003D211B" w:rsidRDefault="003D211B" w:rsidP="008A28AD">
      <w:pPr>
        <w:autoSpaceDE w:val="0"/>
        <w:spacing w:line="276" w:lineRule="auto"/>
        <w:jc w:val="center"/>
        <w:rPr>
          <w:rFonts w:ascii="Cambria" w:hAnsi="Cambria"/>
          <w:color w:val="000000"/>
        </w:rPr>
      </w:pPr>
    </w:p>
    <w:p w14:paraId="60405DCF" w14:textId="205BA9B0" w:rsidR="003D211B" w:rsidRDefault="003D211B" w:rsidP="008A28AD">
      <w:pPr>
        <w:autoSpaceDE w:val="0"/>
        <w:spacing w:line="276" w:lineRule="auto"/>
        <w:jc w:val="center"/>
        <w:rPr>
          <w:rFonts w:ascii="Cambria" w:hAnsi="Cambria"/>
          <w:color w:val="000000"/>
        </w:rPr>
      </w:pPr>
    </w:p>
    <w:p w14:paraId="77899675" w14:textId="745DF851" w:rsidR="003D211B" w:rsidRDefault="003D211B" w:rsidP="008A28AD">
      <w:pPr>
        <w:autoSpaceDE w:val="0"/>
        <w:spacing w:line="276" w:lineRule="auto"/>
        <w:jc w:val="center"/>
        <w:rPr>
          <w:rFonts w:ascii="Cambria" w:hAnsi="Cambria"/>
          <w:color w:val="000000"/>
        </w:rPr>
      </w:pPr>
    </w:p>
    <w:p w14:paraId="540C3855" w14:textId="73D9E6EC" w:rsidR="003D211B" w:rsidRDefault="003D211B" w:rsidP="008A28AD">
      <w:pPr>
        <w:autoSpaceDE w:val="0"/>
        <w:spacing w:line="276" w:lineRule="auto"/>
        <w:jc w:val="center"/>
        <w:rPr>
          <w:rFonts w:ascii="Cambria" w:hAnsi="Cambria"/>
          <w:color w:val="000000"/>
        </w:rPr>
      </w:pPr>
    </w:p>
    <w:p w14:paraId="097CE7F8" w14:textId="17DBCEDE" w:rsidR="003D211B" w:rsidRDefault="003D211B" w:rsidP="008A28AD">
      <w:pPr>
        <w:autoSpaceDE w:val="0"/>
        <w:spacing w:line="276" w:lineRule="auto"/>
        <w:jc w:val="center"/>
        <w:rPr>
          <w:rFonts w:ascii="Cambria" w:hAnsi="Cambria"/>
          <w:color w:val="000000"/>
        </w:rPr>
      </w:pPr>
    </w:p>
    <w:p w14:paraId="669BCFD8" w14:textId="57A2CE06" w:rsidR="003D211B" w:rsidRDefault="003D211B" w:rsidP="008A28AD">
      <w:pPr>
        <w:autoSpaceDE w:val="0"/>
        <w:spacing w:line="276" w:lineRule="auto"/>
        <w:jc w:val="center"/>
        <w:rPr>
          <w:rFonts w:ascii="Cambria" w:hAnsi="Cambria"/>
          <w:color w:val="000000"/>
        </w:rPr>
      </w:pPr>
    </w:p>
    <w:p w14:paraId="2C818EF9" w14:textId="2F5FC4E6" w:rsidR="000C4339" w:rsidRPr="000C4339" w:rsidRDefault="000C4339" w:rsidP="000C4339">
      <w:pPr>
        <w:pStyle w:val="NormalWeb"/>
        <w:jc w:val="center"/>
        <w:rPr>
          <w:rFonts w:ascii="Cambria" w:hAnsi="Cambria"/>
          <w:b/>
          <w:bCs/>
          <w:sz w:val="22"/>
          <w:szCs w:val="22"/>
        </w:rPr>
      </w:pPr>
      <w:r w:rsidRPr="000C4339">
        <w:rPr>
          <w:rFonts w:ascii="Cambria" w:hAnsi="Cambria"/>
          <w:b/>
          <w:bCs/>
          <w:sz w:val="22"/>
          <w:szCs w:val="22"/>
        </w:rPr>
        <w:t>ANEXO</w:t>
      </w:r>
      <w:proofErr w:type="gramStart"/>
      <w:r w:rsidRPr="000C4339">
        <w:rPr>
          <w:rFonts w:ascii="Cambria" w:hAnsi="Cambria"/>
          <w:b/>
          <w:bCs/>
          <w:sz w:val="22"/>
          <w:szCs w:val="22"/>
        </w:rPr>
        <w:t xml:space="preserve">  </w:t>
      </w:r>
      <w:proofErr w:type="gramEnd"/>
      <w:r>
        <w:rPr>
          <w:rFonts w:ascii="Cambria" w:hAnsi="Cambria"/>
          <w:b/>
          <w:bCs/>
          <w:sz w:val="22"/>
          <w:szCs w:val="22"/>
        </w:rPr>
        <w:t>I</w:t>
      </w:r>
      <w:r w:rsidR="00174C98">
        <w:rPr>
          <w:rFonts w:ascii="Cambria" w:hAnsi="Cambria"/>
          <w:b/>
          <w:bCs/>
          <w:sz w:val="22"/>
          <w:szCs w:val="22"/>
        </w:rPr>
        <w:t>II</w:t>
      </w:r>
      <w:r w:rsidRPr="000C4339">
        <w:rPr>
          <w:rFonts w:ascii="Cambria" w:hAnsi="Cambria"/>
          <w:b/>
          <w:bCs/>
          <w:sz w:val="22"/>
          <w:szCs w:val="22"/>
        </w:rPr>
        <w:t xml:space="preserve"> – AUTODECLARAÇÃO DE CANDIDATO(A) QUILOMBOLA</w:t>
      </w:r>
    </w:p>
    <w:p w14:paraId="0156AF5E" w14:textId="0810E2F5" w:rsidR="000C4339" w:rsidRPr="000C4339" w:rsidRDefault="000C4339" w:rsidP="00CB39A7">
      <w:pPr>
        <w:pStyle w:val="NormalWeb"/>
        <w:jc w:val="both"/>
        <w:rPr>
          <w:rFonts w:ascii="Cambria" w:hAnsi="Cambria"/>
          <w:sz w:val="22"/>
          <w:szCs w:val="22"/>
        </w:rPr>
      </w:pPr>
      <w:r w:rsidRPr="000C4339">
        <w:rPr>
          <w:rFonts w:ascii="Cambria" w:hAnsi="Cambria"/>
          <w:sz w:val="22"/>
          <w:szCs w:val="22"/>
        </w:rPr>
        <w:t xml:space="preserve">1. </w:t>
      </w:r>
      <w:proofErr w:type="gramStart"/>
      <w:r w:rsidRPr="000C4339">
        <w:rPr>
          <w:rFonts w:ascii="Cambria" w:hAnsi="Cambria"/>
          <w:sz w:val="22"/>
          <w:szCs w:val="22"/>
        </w:rPr>
        <w:t xml:space="preserve">(    </w:t>
      </w:r>
      <w:proofErr w:type="gramEnd"/>
      <w:r w:rsidRPr="000C4339">
        <w:rPr>
          <w:rFonts w:ascii="Cambria" w:hAnsi="Cambria"/>
          <w:sz w:val="22"/>
          <w:szCs w:val="22"/>
        </w:rPr>
        <w:t xml:space="preserve">) Declaro para o fim </w:t>
      </w:r>
      <w:proofErr w:type="spellStart"/>
      <w:r w:rsidRPr="000C4339">
        <w:rPr>
          <w:rFonts w:ascii="Cambria" w:hAnsi="Cambria"/>
          <w:sz w:val="22"/>
          <w:szCs w:val="22"/>
        </w:rPr>
        <w:t>específico</w:t>
      </w:r>
      <w:proofErr w:type="spellEnd"/>
      <w:r w:rsidRPr="000C4339">
        <w:rPr>
          <w:rFonts w:ascii="Cambria" w:hAnsi="Cambria"/>
          <w:sz w:val="22"/>
          <w:szCs w:val="22"/>
        </w:rPr>
        <w:t xml:space="preserve"> de atender ao Processo Seletivo do PPG</w:t>
      </w:r>
      <w:r>
        <w:rPr>
          <w:rFonts w:ascii="Cambria" w:hAnsi="Cambria"/>
          <w:sz w:val="22"/>
          <w:szCs w:val="22"/>
        </w:rPr>
        <w:t>FMC</w:t>
      </w:r>
      <w:r w:rsidRPr="000C4339">
        <w:rPr>
          <w:rFonts w:ascii="Cambria" w:hAnsi="Cambria"/>
          <w:sz w:val="22"/>
          <w:szCs w:val="22"/>
        </w:rPr>
        <w:t xml:space="preserve"> (Edital no 0</w:t>
      </w:r>
      <w:r w:rsidR="001A6BC9">
        <w:rPr>
          <w:rFonts w:ascii="Cambria" w:hAnsi="Cambria"/>
          <w:sz w:val="22"/>
          <w:szCs w:val="22"/>
        </w:rPr>
        <w:t>1</w:t>
      </w:r>
      <w:r w:rsidRPr="000C4339">
        <w:rPr>
          <w:rFonts w:ascii="Cambria" w:hAnsi="Cambria"/>
          <w:sz w:val="22"/>
          <w:szCs w:val="22"/>
        </w:rPr>
        <w:t>/PPG</w:t>
      </w:r>
      <w:r>
        <w:rPr>
          <w:rFonts w:ascii="Cambria" w:hAnsi="Cambria"/>
          <w:sz w:val="22"/>
          <w:szCs w:val="22"/>
        </w:rPr>
        <w:t>FMC</w:t>
      </w:r>
      <w:r w:rsidRPr="000C4339">
        <w:rPr>
          <w:rFonts w:ascii="Cambria" w:hAnsi="Cambria"/>
          <w:sz w:val="22"/>
          <w:szCs w:val="22"/>
        </w:rPr>
        <w:t>/20</w:t>
      </w:r>
      <w:r>
        <w:rPr>
          <w:rFonts w:ascii="Cambria" w:hAnsi="Cambria"/>
          <w:sz w:val="22"/>
          <w:szCs w:val="22"/>
        </w:rPr>
        <w:t>2</w:t>
      </w:r>
      <w:r w:rsidR="001A6BC9">
        <w:rPr>
          <w:rFonts w:ascii="Cambria" w:hAnsi="Cambria"/>
          <w:sz w:val="22"/>
          <w:szCs w:val="22"/>
        </w:rPr>
        <w:t>1</w:t>
      </w:r>
      <w:r w:rsidRPr="000C4339">
        <w:rPr>
          <w:rFonts w:ascii="Cambria" w:hAnsi="Cambria"/>
          <w:sz w:val="22"/>
          <w:szCs w:val="22"/>
        </w:rPr>
        <w:t xml:space="preserve">) que sou </w:t>
      </w:r>
      <w:r w:rsidRPr="000C4339">
        <w:rPr>
          <w:rFonts w:ascii="Cambria" w:hAnsi="Cambria"/>
          <w:b/>
          <w:bCs/>
          <w:sz w:val="22"/>
          <w:szCs w:val="22"/>
        </w:rPr>
        <w:t>QUILOMBOLA</w:t>
      </w:r>
      <w:r w:rsidRPr="000C4339">
        <w:rPr>
          <w:rFonts w:ascii="Cambria" w:hAnsi="Cambria"/>
          <w:sz w:val="22"/>
          <w:szCs w:val="22"/>
        </w:rPr>
        <w:t>.</w:t>
      </w:r>
    </w:p>
    <w:p w14:paraId="75925282" w14:textId="1C70C943" w:rsidR="000C4339" w:rsidRPr="000C4339" w:rsidRDefault="000C4339" w:rsidP="00CB39A7">
      <w:pPr>
        <w:pStyle w:val="NormalWeb"/>
        <w:jc w:val="both"/>
        <w:rPr>
          <w:rFonts w:ascii="Cambria" w:hAnsi="Cambria"/>
          <w:sz w:val="22"/>
          <w:szCs w:val="22"/>
        </w:rPr>
      </w:pPr>
      <w:r w:rsidRPr="000C4339">
        <w:rPr>
          <w:rFonts w:ascii="Cambria" w:hAnsi="Cambria"/>
          <w:sz w:val="22"/>
          <w:szCs w:val="22"/>
        </w:rPr>
        <w:t xml:space="preserve">2. Declaro para o fim </w:t>
      </w:r>
      <w:proofErr w:type="spellStart"/>
      <w:r w:rsidRPr="000C4339">
        <w:rPr>
          <w:rFonts w:ascii="Cambria" w:hAnsi="Cambria"/>
          <w:sz w:val="22"/>
          <w:szCs w:val="22"/>
        </w:rPr>
        <w:t>específico</w:t>
      </w:r>
      <w:proofErr w:type="spellEnd"/>
      <w:r w:rsidRPr="000C4339">
        <w:rPr>
          <w:rFonts w:ascii="Cambria" w:hAnsi="Cambria"/>
          <w:sz w:val="22"/>
          <w:szCs w:val="22"/>
        </w:rPr>
        <w:t xml:space="preserve"> de atender ao Processo Seletivo do PPG</w:t>
      </w:r>
      <w:r>
        <w:rPr>
          <w:rFonts w:ascii="Cambria" w:hAnsi="Cambria"/>
          <w:sz w:val="22"/>
          <w:szCs w:val="22"/>
        </w:rPr>
        <w:t>FMC</w:t>
      </w:r>
      <w:r w:rsidRPr="000C4339">
        <w:rPr>
          <w:rFonts w:ascii="Cambria" w:hAnsi="Cambria"/>
          <w:sz w:val="22"/>
          <w:szCs w:val="22"/>
        </w:rPr>
        <w:t xml:space="preserve">, que sou proveniente da seguinte Comunidade Quilombola: </w:t>
      </w:r>
    </w:p>
    <w:p w14:paraId="09742943" w14:textId="77777777" w:rsidR="000C4339" w:rsidRPr="000C4339" w:rsidRDefault="000C4339" w:rsidP="000C4339">
      <w:pPr>
        <w:pStyle w:val="NormalWeb"/>
        <w:rPr>
          <w:rFonts w:ascii="Cambria" w:hAnsi="Cambria"/>
          <w:sz w:val="22"/>
          <w:szCs w:val="22"/>
        </w:rPr>
      </w:pPr>
      <w:r w:rsidRPr="000C4339">
        <w:rPr>
          <w:rFonts w:ascii="Cambria" w:hAnsi="Cambria"/>
          <w:sz w:val="22"/>
          <w:szCs w:val="22"/>
        </w:rPr>
        <w:t xml:space="preserve">Nome da Comunidade:___________________________________________________ </w:t>
      </w:r>
    </w:p>
    <w:p w14:paraId="485F9ADF" w14:textId="77777777" w:rsidR="000C4339" w:rsidRPr="000C4339" w:rsidRDefault="000C4339" w:rsidP="000C4339">
      <w:pPr>
        <w:pStyle w:val="NormalWeb"/>
        <w:rPr>
          <w:rFonts w:ascii="Cambria" w:hAnsi="Cambria"/>
          <w:sz w:val="22"/>
          <w:szCs w:val="22"/>
        </w:rPr>
      </w:pPr>
      <w:proofErr w:type="spellStart"/>
      <w:r w:rsidRPr="000C4339">
        <w:rPr>
          <w:rFonts w:ascii="Cambria" w:hAnsi="Cambria"/>
          <w:sz w:val="22"/>
          <w:szCs w:val="22"/>
        </w:rPr>
        <w:t>Municí</w:t>
      </w:r>
      <w:proofErr w:type="gramStart"/>
      <w:r w:rsidRPr="000C4339">
        <w:rPr>
          <w:rFonts w:ascii="Cambria" w:hAnsi="Cambria"/>
          <w:sz w:val="22"/>
          <w:szCs w:val="22"/>
        </w:rPr>
        <w:t>pio</w:t>
      </w:r>
      <w:proofErr w:type="spellEnd"/>
      <w:proofErr w:type="gramEnd"/>
      <w:r w:rsidRPr="000C4339">
        <w:rPr>
          <w:rFonts w:ascii="Cambria" w:hAnsi="Cambria"/>
          <w:sz w:val="22"/>
          <w:szCs w:val="22"/>
        </w:rPr>
        <w:t xml:space="preserve"> e Estado da </w:t>
      </w:r>
      <w:proofErr w:type="spellStart"/>
      <w:r w:rsidRPr="000C4339">
        <w:rPr>
          <w:rFonts w:ascii="Cambria" w:hAnsi="Cambria"/>
          <w:sz w:val="22"/>
          <w:szCs w:val="22"/>
        </w:rPr>
        <w:t>Federação</w:t>
      </w:r>
      <w:proofErr w:type="spellEnd"/>
      <w:r w:rsidRPr="000C4339">
        <w:rPr>
          <w:rFonts w:ascii="Cambria" w:hAnsi="Cambria"/>
          <w:sz w:val="22"/>
          <w:szCs w:val="22"/>
        </w:rPr>
        <w:t xml:space="preserve">:__________________________________________ </w:t>
      </w:r>
    </w:p>
    <w:p w14:paraId="16C54B4F" w14:textId="77777777" w:rsidR="000C4339" w:rsidRPr="000C4339" w:rsidRDefault="000C4339" w:rsidP="000C4339">
      <w:pPr>
        <w:pStyle w:val="NormalWeb"/>
        <w:rPr>
          <w:rFonts w:ascii="Cambria" w:hAnsi="Cambria"/>
          <w:sz w:val="22"/>
          <w:szCs w:val="22"/>
        </w:rPr>
      </w:pPr>
      <w:r w:rsidRPr="000C4339">
        <w:rPr>
          <w:rFonts w:ascii="Cambria" w:hAnsi="Cambria"/>
          <w:sz w:val="22"/>
          <w:szCs w:val="22"/>
        </w:rPr>
        <w:t xml:space="preserve">3. Declaro ainda que estou ciente de que detectada a falsidade desta </w:t>
      </w:r>
      <w:proofErr w:type="spellStart"/>
      <w:r w:rsidRPr="000C4339">
        <w:rPr>
          <w:rFonts w:ascii="Cambria" w:hAnsi="Cambria"/>
          <w:sz w:val="22"/>
          <w:szCs w:val="22"/>
        </w:rPr>
        <w:t>autodeclaração</w:t>
      </w:r>
      <w:proofErr w:type="spellEnd"/>
      <w:r w:rsidRPr="000C4339">
        <w:rPr>
          <w:rFonts w:ascii="Cambria" w:hAnsi="Cambria"/>
          <w:sz w:val="22"/>
          <w:szCs w:val="22"/>
        </w:rPr>
        <w:t xml:space="preserve"> </w:t>
      </w:r>
      <w:proofErr w:type="gramStart"/>
      <w:r w:rsidRPr="000C4339">
        <w:rPr>
          <w:rFonts w:ascii="Cambria" w:hAnsi="Cambria"/>
          <w:sz w:val="22"/>
          <w:szCs w:val="22"/>
        </w:rPr>
        <w:t>sujeito-me</w:t>
      </w:r>
      <w:proofErr w:type="gramEnd"/>
      <w:r w:rsidRPr="000C4339">
        <w:rPr>
          <w:rFonts w:ascii="Cambria" w:hAnsi="Cambria"/>
          <w:sz w:val="22"/>
          <w:szCs w:val="22"/>
        </w:rPr>
        <w:t xml:space="preserve"> </w:t>
      </w:r>
      <w:proofErr w:type="spellStart"/>
      <w:r w:rsidRPr="000C4339">
        <w:rPr>
          <w:rFonts w:ascii="Cambria" w:hAnsi="Cambria"/>
          <w:sz w:val="22"/>
          <w:szCs w:val="22"/>
        </w:rPr>
        <w:t>às</w:t>
      </w:r>
      <w:proofErr w:type="spellEnd"/>
      <w:r w:rsidRPr="000C4339">
        <w:rPr>
          <w:rFonts w:ascii="Cambria" w:hAnsi="Cambria"/>
          <w:sz w:val="22"/>
          <w:szCs w:val="22"/>
        </w:rPr>
        <w:t xml:space="preserve"> penas da lei. </w:t>
      </w:r>
    </w:p>
    <w:p w14:paraId="2784C759" w14:textId="3AD360E7" w:rsidR="000C4339" w:rsidRDefault="000C4339" w:rsidP="000C4339">
      <w:pPr>
        <w:pStyle w:val="NormalWeb"/>
        <w:rPr>
          <w:rFonts w:ascii="Cambria" w:hAnsi="Cambria"/>
          <w:sz w:val="22"/>
          <w:szCs w:val="22"/>
        </w:rPr>
      </w:pPr>
      <w:proofErr w:type="spellStart"/>
      <w:r w:rsidRPr="000C4339">
        <w:rPr>
          <w:rFonts w:ascii="Cambria" w:hAnsi="Cambria"/>
          <w:sz w:val="22"/>
          <w:szCs w:val="22"/>
        </w:rPr>
        <w:t>Florianó</w:t>
      </w:r>
      <w:proofErr w:type="gramStart"/>
      <w:r w:rsidRPr="000C4339">
        <w:rPr>
          <w:rFonts w:ascii="Cambria" w:hAnsi="Cambria"/>
          <w:sz w:val="22"/>
          <w:szCs w:val="22"/>
        </w:rPr>
        <w:t>polis</w:t>
      </w:r>
      <w:proofErr w:type="spellEnd"/>
      <w:proofErr w:type="gramEnd"/>
      <w:r w:rsidRPr="000C4339">
        <w:rPr>
          <w:rFonts w:ascii="Cambria" w:hAnsi="Cambria"/>
          <w:sz w:val="22"/>
          <w:szCs w:val="22"/>
        </w:rPr>
        <w:t xml:space="preserve">, _______ de ____________________ </w:t>
      </w:r>
      <w:proofErr w:type="spellStart"/>
      <w:r w:rsidRPr="000C4339">
        <w:rPr>
          <w:rFonts w:ascii="Cambria" w:hAnsi="Cambria"/>
          <w:sz w:val="22"/>
          <w:szCs w:val="22"/>
        </w:rPr>
        <w:t>de</w:t>
      </w:r>
      <w:proofErr w:type="spellEnd"/>
      <w:r w:rsidRPr="000C4339">
        <w:rPr>
          <w:rFonts w:ascii="Cambria" w:hAnsi="Cambria"/>
          <w:sz w:val="22"/>
          <w:szCs w:val="22"/>
        </w:rPr>
        <w:t xml:space="preserve"> 20</w:t>
      </w:r>
      <w:r>
        <w:rPr>
          <w:rFonts w:ascii="Cambria" w:hAnsi="Cambria"/>
          <w:sz w:val="22"/>
          <w:szCs w:val="22"/>
        </w:rPr>
        <w:t>2</w:t>
      </w:r>
      <w:r w:rsidR="001A6BC9">
        <w:rPr>
          <w:rFonts w:ascii="Cambria" w:hAnsi="Cambria"/>
          <w:sz w:val="22"/>
          <w:szCs w:val="22"/>
        </w:rPr>
        <w:t>1</w:t>
      </w:r>
      <w:r w:rsidRPr="000C4339">
        <w:rPr>
          <w:rFonts w:ascii="Cambria" w:hAnsi="Cambria"/>
          <w:sz w:val="22"/>
          <w:szCs w:val="22"/>
        </w:rPr>
        <w:t xml:space="preserve">. </w:t>
      </w:r>
    </w:p>
    <w:p w14:paraId="29E6D790" w14:textId="095BF2F8" w:rsidR="000C4339" w:rsidRPr="000C4339" w:rsidRDefault="000C4339" w:rsidP="000C4339">
      <w:pPr>
        <w:pStyle w:val="NormalWeb"/>
        <w:rPr>
          <w:rFonts w:ascii="Cambria" w:hAnsi="Cambria"/>
          <w:sz w:val="22"/>
          <w:szCs w:val="22"/>
        </w:rPr>
      </w:pPr>
      <w:r w:rsidRPr="000C4339">
        <w:rPr>
          <w:rFonts w:ascii="Cambria" w:hAnsi="Cambria"/>
          <w:sz w:val="22"/>
          <w:szCs w:val="22"/>
        </w:rPr>
        <w:t xml:space="preserve">Nome do </w:t>
      </w:r>
      <w:proofErr w:type="gramStart"/>
      <w:r w:rsidRPr="000C4339">
        <w:rPr>
          <w:rFonts w:ascii="Cambria" w:hAnsi="Cambria"/>
          <w:sz w:val="22"/>
          <w:szCs w:val="22"/>
        </w:rPr>
        <w:t>Candidato(</w:t>
      </w:r>
      <w:proofErr w:type="gramEnd"/>
      <w:r w:rsidRPr="000C4339">
        <w:rPr>
          <w:rFonts w:ascii="Cambria" w:hAnsi="Cambria"/>
          <w:sz w:val="22"/>
          <w:szCs w:val="22"/>
        </w:rPr>
        <w:t xml:space="preserve">a):______________________________________________ </w:t>
      </w:r>
    </w:p>
    <w:p w14:paraId="17E87C31" w14:textId="77777777" w:rsidR="000C4339" w:rsidRPr="000C4339" w:rsidRDefault="000C4339" w:rsidP="000C4339">
      <w:pPr>
        <w:pStyle w:val="NormalWeb"/>
        <w:rPr>
          <w:rFonts w:ascii="Cambria" w:hAnsi="Cambria"/>
          <w:sz w:val="22"/>
          <w:szCs w:val="22"/>
        </w:rPr>
      </w:pPr>
      <w:r w:rsidRPr="000C4339">
        <w:rPr>
          <w:rFonts w:ascii="Cambria" w:hAnsi="Cambria"/>
          <w:sz w:val="22"/>
          <w:szCs w:val="22"/>
        </w:rPr>
        <w:t xml:space="preserve">Assinatura:______________________________________________________ </w:t>
      </w:r>
    </w:p>
    <w:p w14:paraId="4CF12536" w14:textId="77777777" w:rsidR="000C4339" w:rsidRPr="000C4339" w:rsidRDefault="000C4339" w:rsidP="000C4339">
      <w:pPr>
        <w:pStyle w:val="NormalWeb"/>
        <w:rPr>
          <w:rFonts w:ascii="Cambria" w:hAnsi="Cambria"/>
          <w:sz w:val="22"/>
          <w:szCs w:val="22"/>
        </w:rPr>
      </w:pPr>
    </w:p>
    <w:p w14:paraId="5A2D7869" w14:textId="77777777" w:rsidR="000C4339" w:rsidRPr="000C4339" w:rsidRDefault="000C4339" w:rsidP="000C4339">
      <w:pPr>
        <w:pStyle w:val="NormalWeb"/>
        <w:pBdr>
          <w:bottom w:val="single" w:sz="12" w:space="1" w:color="auto"/>
        </w:pBdr>
        <w:rPr>
          <w:rFonts w:ascii="Cambria" w:hAnsi="Cambria"/>
          <w:b/>
          <w:sz w:val="22"/>
          <w:szCs w:val="22"/>
        </w:rPr>
      </w:pPr>
    </w:p>
    <w:p w14:paraId="1D712E49" w14:textId="77777777" w:rsidR="000C4339" w:rsidRPr="000C4339" w:rsidRDefault="000C4339" w:rsidP="000C4339">
      <w:pPr>
        <w:pStyle w:val="NormalWeb"/>
        <w:rPr>
          <w:rFonts w:ascii="Cambria" w:hAnsi="Cambria"/>
          <w:b/>
          <w:bCs/>
          <w:sz w:val="22"/>
          <w:szCs w:val="22"/>
        </w:rPr>
      </w:pPr>
    </w:p>
    <w:p w14:paraId="1A096DB4" w14:textId="77777777" w:rsidR="000C4339" w:rsidRPr="000C4339" w:rsidRDefault="000C4339" w:rsidP="000C4339">
      <w:pPr>
        <w:pStyle w:val="NormalWeb"/>
        <w:rPr>
          <w:rFonts w:ascii="Cambria" w:hAnsi="Cambria"/>
          <w:sz w:val="22"/>
          <w:szCs w:val="22"/>
        </w:rPr>
      </w:pPr>
      <w:r w:rsidRPr="000C4339">
        <w:rPr>
          <w:rFonts w:ascii="Cambria" w:hAnsi="Cambria"/>
          <w:b/>
          <w:bCs/>
          <w:sz w:val="22"/>
          <w:szCs w:val="22"/>
        </w:rPr>
        <w:t xml:space="preserve">PARECER DA COMISSÃO DE VALIDAÇÃO DE AUTODECLARAÇÃO DE </w:t>
      </w:r>
      <w:proofErr w:type="gramStart"/>
      <w:r w:rsidRPr="000C4339">
        <w:rPr>
          <w:rFonts w:ascii="Cambria" w:hAnsi="Cambria"/>
          <w:b/>
          <w:bCs/>
          <w:sz w:val="22"/>
          <w:szCs w:val="22"/>
        </w:rPr>
        <w:t>CANDIDATOS(</w:t>
      </w:r>
      <w:proofErr w:type="gramEnd"/>
      <w:r w:rsidRPr="000C4339">
        <w:rPr>
          <w:rFonts w:ascii="Cambria" w:hAnsi="Cambria"/>
          <w:b/>
          <w:bCs/>
          <w:sz w:val="22"/>
          <w:szCs w:val="22"/>
        </w:rPr>
        <w:t xml:space="preserve">AS) QUILOMBOLA </w:t>
      </w:r>
    </w:p>
    <w:p w14:paraId="76C25B4B" w14:textId="77777777" w:rsidR="000C4339" w:rsidRPr="000C4339" w:rsidRDefault="000C4339" w:rsidP="00CB39A7">
      <w:pPr>
        <w:pStyle w:val="NormalWeb"/>
        <w:jc w:val="both"/>
        <w:rPr>
          <w:rFonts w:ascii="Cambria" w:hAnsi="Cambria"/>
          <w:sz w:val="22"/>
          <w:szCs w:val="22"/>
        </w:rPr>
      </w:pPr>
      <w:r w:rsidRPr="000C4339">
        <w:rPr>
          <w:rFonts w:ascii="Cambria" w:hAnsi="Cambria"/>
          <w:sz w:val="22"/>
          <w:szCs w:val="22"/>
        </w:rPr>
        <w:t xml:space="preserve">A </w:t>
      </w:r>
      <w:proofErr w:type="spellStart"/>
      <w:r w:rsidRPr="000C4339">
        <w:rPr>
          <w:rFonts w:ascii="Cambria" w:hAnsi="Cambria"/>
          <w:sz w:val="22"/>
          <w:szCs w:val="22"/>
        </w:rPr>
        <w:t>Comissão</w:t>
      </w:r>
      <w:proofErr w:type="spellEnd"/>
      <w:r w:rsidRPr="000C4339">
        <w:rPr>
          <w:rFonts w:ascii="Cambria" w:hAnsi="Cambria"/>
          <w:sz w:val="22"/>
          <w:szCs w:val="22"/>
        </w:rPr>
        <w:t xml:space="preserve"> </w:t>
      </w:r>
      <w:proofErr w:type="spellStart"/>
      <w:r w:rsidRPr="000C4339">
        <w:rPr>
          <w:rFonts w:ascii="Cambria" w:hAnsi="Cambria"/>
          <w:sz w:val="22"/>
          <w:szCs w:val="22"/>
        </w:rPr>
        <w:t>após</w:t>
      </w:r>
      <w:proofErr w:type="spellEnd"/>
      <w:r w:rsidRPr="000C4339">
        <w:rPr>
          <w:rFonts w:ascii="Cambria" w:hAnsi="Cambria"/>
          <w:sz w:val="22"/>
          <w:szCs w:val="22"/>
        </w:rPr>
        <w:t xml:space="preserve"> </w:t>
      </w:r>
      <w:proofErr w:type="spellStart"/>
      <w:r w:rsidRPr="000C4339">
        <w:rPr>
          <w:rFonts w:ascii="Cambria" w:hAnsi="Cambria"/>
          <w:sz w:val="22"/>
          <w:szCs w:val="22"/>
        </w:rPr>
        <w:t>avaliação</w:t>
      </w:r>
      <w:proofErr w:type="spellEnd"/>
      <w:r w:rsidRPr="000C4339">
        <w:rPr>
          <w:rFonts w:ascii="Cambria" w:hAnsi="Cambria"/>
          <w:sz w:val="22"/>
          <w:szCs w:val="22"/>
        </w:rPr>
        <w:t xml:space="preserve"> dos documentos </w:t>
      </w:r>
      <w:proofErr w:type="gramStart"/>
      <w:r w:rsidRPr="000C4339">
        <w:rPr>
          <w:rFonts w:ascii="Cambria" w:hAnsi="Cambria"/>
          <w:sz w:val="22"/>
          <w:szCs w:val="22"/>
        </w:rPr>
        <w:t>do(</w:t>
      </w:r>
      <w:proofErr w:type="gramEnd"/>
      <w:r w:rsidRPr="000C4339">
        <w:rPr>
          <w:rFonts w:ascii="Cambria" w:hAnsi="Cambria"/>
          <w:sz w:val="22"/>
          <w:szCs w:val="22"/>
        </w:rPr>
        <w:t xml:space="preserve">a) candidato(a): </w:t>
      </w:r>
    </w:p>
    <w:p w14:paraId="19354256" w14:textId="77777777" w:rsidR="000C4339" w:rsidRPr="000C4339" w:rsidRDefault="000C4339" w:rsidP="00CB39A7">
      <w:pPr>
        <w:pStyle w:val="NormalWeb"/>
        <w:numPr>
          <w:ilvl w:val="0"/>
          <w:numId w:val="20"/>
        </w:numPr>
        <w:jc w:val="both"/>
        <w:rPr>
          <w:rFonts w:ascii="Cambria" w:hAnsi="Cambria"/>
          <w:sz w:val="22"/>
          <w:szCs w:val="22"/>
        </w:rPr>
      </w:pPr>
      <w:proofErr w:type="gramStart"/>
      <w:r w:rsidRPr="000C4339">
        <w:rPr>
          <w:rFonts w:ascii="Cambria" w:hAnsi="Cambria"/>
          <w:sz w:val="22"/>
          <w:szCs w:val="22"/>
        </w:rPr>
        <w:t>(  </w:t>
      </w:r>
      <w:proofErr w:type="gramEnd"/>
      <w:r w:rsidRPr="000C4339">
        <w:rPr>
          <w:rFonts w:ascii="Cambria" w:hAnsi="Cambria"/>
          <w:sz w:val="22"/>
          <w:szCs w:val="22"/>
        </w:rPr>
        <w:t xml:space="preserve">) </w:t>
      </w:r>
      <w:r w:rsidRPr="000C4339">
        <w:rPr>
          <w:rFonts w:ascii="Cambria" w:hAnsi="Cambria"/>
          <w:b/>
          <w:bCs/>
          <w:sz w:val="22"/>
          <w:szCs w:val="22"/>
        </w:rPr>
        <w:t xml:space="preserve">SIM. </w:t>
      </w:r>
      <w:r w:rsidRPr="000C4339">
        <w:rPr>
          <w:rFonts w:ascii="Cambria" w:hAnsi="Cambria"/>
          <w:sz w:val="22"/>
          <w:szCs w:val="22"/>
        </w:rPr>
        <w:t xml:space="preserve">Valida essa </w:t>
      </w:r>
      <w:proofErr w:type="spellStart"/>
      <w:r w:rsidRPr="000C4339">
        <w:rPr>
          <w:rFonts w:ascii="Cambria" w:hAnsi="Cambria"/>
          <w:sz w:val="22"/>
          <w:szCs w:val="22"/>
        </w:rPr>
        <w:t>autodeclaração</w:t>
      </w:r>
      <w:proofErr w:type="spellEnd"/>
      <w:r w:rsidRPr="000C4339">
        <w:rPr>
          <w:rFonts w:ascii="Cambria" w:hAnsi="Cambria"/>
          <w:sz w:val="22"/>
          <w:szCs w:val="22"/>
        </w:rPr>
        <w:t xml:space="preserve">. </w:t>
      </w:r>
    </w:p>
    <w:p w14:paraId="2B3E9AE9" w14:textId="77777777" w:rsidR="000C4339" w:rsidRPr="000C4339" w:rsidRDefault="000C4339" w:rsidP="00CB39A7">
      <w:pPr>
        <w:pStyle w:val="NormalWeb"/>
        <w:numPr>
          <w:ilvl w:val="0"/>
          <w:numId w:val="20"/>
        </w:numPr>
        <w:jc w:val="both"/>
        <w:rPr>
          <w:rFonts w:ascii="Cambria" w:hAnsi="Cambria"/>
          <w:sz w:val="22"/>
          <w:szCs w:val="22"/>
        </w:rPr>
      </w:pPr>
      <w:proofErr w:type="gramStart"/>
      <w:r w:rsidRPr="000C4339">
        <w:rPr>
          <w:rFonts w:ascii="Cambria" w:hAnsi="Cambria"/>
          <w:sz w:val="22"/>
          <w:szCs w:val="22"/>
        </w:rPr>
        <w:t>(  </w:t>
      </w:r>
      <w:proofErr w:type="gramEnd"/>
      <w:r w:rsidRPr="000C4339">
        <w:rPr>
          <w:rFonts w:ascii="Cambria" w:hAnsi="Cambria"/>
          <w:sz w:val="22"/>
          <w:szCs w:val="22"/>
        </w:rPr>
        <w:t xml:space="preserve">) </w:t>
      </w:r>
      <w:r w:rsidRPr="000C4339">
        <w:rPr>
          <w:rFonts w:ascii="Cambria" w:hAnsi="Cambria"/>
          <w:b/>
          <w:bCs/>
          <w:sz w:val="22"/>
          <w:szCs w:val="22"/>
        </w:rPr>
        <w:t xml:space="preserve">NÃO </w:t>
      </w:r>
      <w:r w:rsidRPr="000C4339">
        <w:rPr>
          <w:rFonts w:ascii="Cambria" w:hAnsi="Cambria"/>
          <w:sz w:val="22"/>
          <w:szCs w:val="22"/>
        </w:rPr>
        <w:t xml:space="preserve">valida essa </w:t>
      </w:r>
      <w:proofErr w:type="spellStart"/>
      <w:r w:rsidRPr="000C4339">
        <w:rPr>
          <w:rFonts w:ascii="Cambria" w:hAnsi="Cambria"/>
          <w:sz w:val="22"/>
          <w:szCs w:val="22"/>
        </w:rPr>
        <w:t>autodeclaração</w:t>
      </w:r>
      <w:proofErr w:type="spellEnd"/>
      <w:r w:rsidRPr="000C4339">
        <w:rPr>
          <w:rFonts w:ascii="Cambria" w:hAnsi="Cambria"/>
          <w:sz w:val="22"/>
          <w:szCs w:val="22"/>
        </w:rPr>
        <w:t xml:space="preserve"> e NÃO habilita o(a) candidato(a) para a continuidade do processo seletivo pelas </w:t>
      </w:r>
      <w:proofErr w:type="spellStart"/>
      <w:r w:rsidRPr="000C4339">
        <w:rPr>
          <w:rFonts w:ascii="Cambria" w:hAnsi="Cambria"/>
          <w:sz w:val="22"/>
          <w:szCs w:val="22"/>
        </w:rPr>
        <w:t>ações</w:t>
      </w:r>
      <w:proofErr w:type="spellEnd"/>
      <w:r w:rsidRPr="000C4339">
        <w:rPr>
          <w:rFonts w:ascii="Cambria" w:hAnsi="Cambria"/>
          <w:sz w:val="22"/>
          <w:szCs w:val="22"/>
        </w:rPr>
        <w:t xml:space="preserve"> afirmativas e vulnerabilidade socioeconômica. </w:t>
      </w:r>
    </w:p>
    <w:p w14:paraId="1BC9A2EE" w14:textId="61818655" w:rsidR="000C4339" w:rsidRPr="000C4339" w:rsidRDefault="000C4339" w:rsidP="000C4339">
      <w:pPr>
        <w:pStyle w:val="NormalWeb"/>
        <w:ind w:left="720"/>
        <w:rPr>
          <w:rFonts w:ascii="Cambria" w:hAnsi="Cambria"/>
          <w:sz w:val="22"/>
          <w:szCs w:val="22"/>
        </w:rPr>
      </w:pPr>
      <w:proofErr w:type="spellStart"/>
      <w:r w:rsidRPr="000C4339">
        <w:rPr>
          <w:rFonts w:ascii="Cambria" w:hAnsi="Cambria"/>
          <w:sz w:val="22"/>
          <w:szCs w:val="22"/>
        </w:rPr>
        <w:t>Florianó</w:t>
      </w:r>
      <w:proofErr w:type="gramStart"/>
      <w:r w:rsidRPr="000C4339">
        <w:rPr>
          <w:rFonts w:ascii="Cambria" w:hAnsi="Cambria"/>
          <w:sz w:val="22"/>
          <w:szCs w:val="22"/>
        </w:rPr>
        <w:t>polis</w:t>
      </w:r>
      <w:proofErr w:type="spellEnd"/>
      <w:proofErr w:type="gramEnd"/>
      <w:r w:rsidRPr="000C4339">
        <w:rPr>
          <w:rFonts w:ascii="Cambria" w:hAnsi="Cambria"/>
          <w:sz w:val="22"/>
          <w:szCs w:val="22"/>
        </w:rPr>
        <w:t xml:space="preserve">, _______ de ____________________ </w:t>
      </w:r>
      <w:proofErr w:type="spellStart"/>
      <w:r w:rsidRPr="000C4339">
        <w:rPr>
          <w:rFonts w:ascii="Cambria" w:hAnsi="Cambria"/>
          <w:sz w:val="22"/>
          <w:szCs w:val="22"/>
        </w:rPr>
        <w:t>de</w:t>
      </w:r>
      <w:proofErr w:type="spellEnd"/>
      <w:r w:rsidRPr="000C4339">
        <w:rPr>
          <w:rFonts w:ascii="Cambria" w:hAnsi="Cambria"/>
          <w:sz w:val="22"/>
          <w:szCs w:val="22"/>
        </w:rPr>
        <w:t xml:space="preserve"> 20</w:t>
      </w:r>
      <w:r>
        <w:rPr>
          <w:rFonts w:ascii="Cambria" w:hAnsi="Cambria"/>
          <w:sz w:val="22"/>
          <w:szCs w:val="22"/>
        </w:rPr>
        <w:t>2</w:t>
      </w:r>
      <w:r w:rsidR="001A6BC9">
        <w:rPr>
          <w:rFonts w:ascii="Cambria" w:hAnsi="Cambria"/>
          <w:sz w:val="22"/>
          <w:szCs w:val="22"/>
        </w:rPr>
        <w:t>1</w:t>
      </w:r>
      <w:r w:rsidRPr="000C4339">
        <w:rPr>
          <w:rFonts w:ascii="Cambria" w:hAnsi="Cambria"/>
          <w:sz w:val="22"/>
          <w:szCs w:val="22"/>
        </w:rPr>
        <w:t xml:space="preserve">. </w:t>
      </w:r>
    </w:p>
    <w:p w14:paraId="1BC69652" w14:textId="217C467A" w:rsidR="000C4339" w:rsidRPr="000C4339" w:rsidRDefault="000C4339" w:rsidP="000C4339">
      <w:pPr>
        <w:autoSpaceDE w:val="0"/>
        <w:spacing w:line="276" w:lineRule="auto"/>
        <w:jc w:val="center"/>
        <w:rPr>
          <w:rFonts w:ascii="Cambria" w:hAnsi="Cambria"/>
          <w:color w:val="000000"/>
        </w:rPr>
      </w:pPr>
      <w:r w:rsidRPr="000C4339">
        <w:rPr>
          <w:rFonts w:ascii="Cambria" w:hAnsi="Cambria"/>
        </w:rPr>
        <w:t xml:space="preserve">Assinatura da </w:t>
      </w:r>
      <w:proofErr w:type="spellStart"/>
      <w:r w:rsidRPr="000C4339">
        <w:rPr>
          <w:rFonts w:ascii="Cambria" w:hAnsi="Cambria"/>
        </w:rPr>
        <w:t>Comissã</w:t>
      </w:r>
      <w:proofErr w:type="gramStart"/>
      <w:r w:rsidRPr="000C4339">
        <w:rPr>
          <w:rFonts w:ascii="Cambria" w:hAnsi="Cambria"/>
        </w:rPr>
        <w:t>o</w:t>
      </w:r>
      <w:proofErr w:type="spellEnd"/>
      <w:r w:rsidRPr="000C4339">
        <w:rPr>
          <w:rFonts w:ascii="Cambria" w:hAnsi="Cambria"/>
        </w:rPr>
        <w:t xml:space="preserve"> :</w:t>
      </w:r>
      <w:proofErr w:type="gramEnd"/>
      <w:r w:rsidRPr="000C4339">
        <w:rPr>
          <w:rFonts w:ascii="Cambria" w:hAnsi="Cambria"/>
        </w:rPr>
        <w:t>____________________________________________</w:t>
      </w:r>
    </w:p>
    <w:p w14:paraId="3F8A877C" w14:textId="407C76E4" w:rsidR="003D211B" w:rsidRPr="000C4339" w:rsidRDefault="003D211B" w:rsidP="008A28AD">
      <w:pPr>
        <w:autoSpaceDE w:val="0"/>
        <w:spacing w:line="276" w:lineRule="auto"/>
        <w:jc w:val="center"/>
        <w:rPr>
          <w:rFonts w:ascii="Cambria" w:hAnsi="Cambria"/>
          <w:color w:val="000000"/>
        </w:rPr>
      </w:pPr>
    </w:p>
    <w:p w14:paraId="01E9E751" w14:textId="055BC3C7" w:rsidR="003D211B" w:rsidRPr="000C4339" w:rsidRDefault="003D211B" w:rsidP="008A28AD">
      <w:pPr>
        <w:autoSpaceDE w:val="0"/>
        <w:spacing w:line="276" w:lineRule="auto"/>
        <w:jc w:val="center"/>
        <w:rPr>
          <w:rFonts w:ascii="Cambria" w:hAnsi="Cambria"/>
          <w:color w:val="000000"/>
        </w:rPr>
      </w:pPr>
    </w:p>
    <w:p w14:paraId="2C72695C" w14:textId="30EC115F" w:rsidR="003D211B" w:rsidRDefault="003D211B" w:rsidP="008A28AD">
      <w:pPr>
        <w:autoSpaceDE w:val="0"/>
        <w:spacing w:line="276" w:lineRule="auto"/>
        <w:jc w:val="center"/>
        <w:rPr>
          <w:rFonts w:ascii="Cambria" w:hAnsi="Cambria"/>
          <w:color w:val="000000"/>
        </w:rPr>
      </w:pPr>
    </w:p>
    <w:p w14:paraId="6B634A18" w14:textId="5B1E59BA" w:rsidR="006E5DB2" w:rsidRDefault="006E5DB2" w:rsidP="008A28AD">
      <w:pPr>
        <w:autoSpaceDE w:val="0"/>
        <w:spacing w:line="276" w:lineRule="auto"/>
        <w:jc w:val="center"/>
        <w:rPr>
          <w:rFonts w:ascii="Cambria" w:hAnsi="Cambria"/>
          <w:color w:val="000000"/>
        </w:rPr>
      </w:pPr>
    </w:p>
    <w:p w14:paraId="36651AB3" w14:textId="5FBE0E9B" w:rsidR="006E5DB2" w:rsidRDefault="006E5DB2" w:rsidP="008A28AD">
      <w:pPr>
        <w:autoSpaceDE w:val="0"/>
        <w:spacing w:line="276" w:lineRule="auto"/>
        <w:jc w:val="center"/>
        <w:rPr>
          <w:rFonts w:ascii="Cambria" w:hAnsi="Cambria"/>
          <w:color w:val="000000"/>
        </w:rPr>
      </w:pPr>
    </w:p>
    <w:p w14:paraId="19433863" w14:textId="42D6ECE8" w:rsidR="006E5DB2" w:rsidRDefault="006E5DB2" w:rsidP="008A28AD">
      <w:pPr>
        <w:autoSpaceDE w:val="0"/>
        <w:spacing w:line="276" w:lineRule="auto"/>
        <w:jc w:val="center"/>
        <w:rPr>
          <w:rFonts w:ascii="Cambria" w:hAnsi="Cambria"/>
          <w:color w:val="000000"/>
        </w:rPr>
      </w:pPr>
    </w:p>
    <w:p w14:paraId="4A4B49EF" w14:textId="456044DE" w:rsidR="006E5DB2" w:rsidRDefault="006E5DB2" w:rsidP="008A28AD">
      <w:pPr>
        <w:autoSpaceDE w:val="0"/>
        <w:spacing w:line="276" w:lineRule="auto"/>
        <w:jc w:val="center"/>
        <w:rPr>
          <w:rFonts w:ascii="Cambria" w:hAnsi="Cambria"/>
          <w:color w:val="000000"/>
        </w:rPr>
      </w:pPr>
    </w:p>
    <w:p w14:paraId="193ED9D5" w14:textId="1B378A69" w:rsidR="006E5DB2" w:rsidRDefault="006E5DB2" w:rsidP="008A28AD">
      <w:pPr>
        <w:autoSpaceDE w:val="0"/>
        <w:spacing w:line="276" w:lineRule="auto"/>
        <w:jc w:val="center"/>
        <w:rPr>
          <w:rFonts w:ascii="Cambria" w:hAnsi="Cambria"/>
          <w:color w:val="000000"/>
        </w:rPr>
      </w:pPr>
    </w:p>
    <w:p w14:paraId="3CC5A34E" w14:textId="0516B3EB" w:rsidR="006E5DB2" w:rsidRDefault="006E5DB2" w:rsidP="008A28AD">
      <w:pPr>
        <w:autoSpaceDE w:val="0"/>
        <w:spacing w:line="276" w:lineRule="auto"/>
        <w:jc w:val="center"/>
        <w:rPr>
          <w:rFonts w:ascii="Cambria" w:hAnsi="Cambria"/>
          <w:color w:val="000000"/>
        </w:rPr>
      </w:pPr>
    </w:p>
    <w:p w14:paraId="5300E3E9" w14:textId="64343B8E" w:rsidR="006E5DB2" w:rsidRDefault="006E5DB2" w:rsidP="008A28AD">
      <w:pPr>
        <w:autoSpaceDE w:val="0"/>
        <w:spacing w:line="276" w:lineRule="auto"/>
        <w:jc w:val="center"/>
        <w:rPr>
          <w:rFonts w:ascii="Cambria" w:hAnsi="Cambria"/>
          <w:color w:val="000000"/>
        </w:rPr>
      </w:pPr>
    </w:p>
    <w:p w14:paraId="5F0E9A0D" w14:textId="08118446" w:rsidR="006E5DB2" w:rsidRPr="006E5DB2" w:rsidRDefault="006E5DB2" w:rsidP="006E5DB2">
      <w:pPr>
        <w:pStyle w:val="NormalWeb"/>
        <w:jc w:val="center"/>
        <w:rPr>
          <w:rFonts w:ascii="Cambria" w:hAnsi="Cambria"/>
          <w:sz w:val="22"/>
          <w:szCs w:val="22"/>
        </w:rPr>
      </w:pPr>
      <w:r w:rsidRPr="006E5DB2">
        <w:rPr>
          <w:rFonts w:ascii="Cambria" w:hAnsi="Cambria"/>
          <w:b/>
          <w:bCs/>
          <w:sz w:val="22"/>
          <w:szCs w:val="22"/>
        </w:rPr>
        <w:t xml:space="preserve">ANEXO </w:t>
      </w:r>
      <w:r w:rsidR="00174C98">
        <w:rPr>
          <w:rFonts w:ascii="Cambria" w:hAnsi="Cambria"/>
          <w:b/>
          <w:bCs/>
          <w:sz w:val="22"/>
          <w:szCs w:val="22"/>
        </w:rPr>
        <w:t>I</w:t>
      </w:r>
      <w:r w:rsidRPr="006E5DB2">
        <w:rPr>
          <w:rFonts w:ascii="Cambria" w:hAnsi="Cambria"/>
          <w:b/>
          <w:bCs/>
          <w:sz w:val="22"/>
          <w:szCs w:val="22"/>
        </w:rPr>
        <w:t xml:space="preserve">V – AUTODECLARAÇÃO DE </w:t>
      </w:r>
      <w:proofErr w:type="gramStart"/>
      <w:r w:rsidRPr="006E5DB2">
        <w:rPr>
          <w:rFonts w:ascii="Cambria" w:hAnsi="Cambria"/>
          <w:b/>
          <w:bCs/>
          <w:sz w:val="22"/>
          <w:szCs w:val="22"/>
        </w:rPr>
        <w:t>CANDIDATO(</w:t>
      </w:r>
      <w:proofErr w:type="gramEnd"/>
      <w:r w:rsidRPr="006E5DB2">
        <w:rPr>
          <w:rFonts w:ascii="Cambria" w:hAnsi="Cambria"/>
          <w:b/>
          <w:bCs/>
          <w:sz w:val="22"/>
          <w:szCs w:val="22"/>
        </w:rPr>
        <w:t>A) INDÍGENA</w:t>
      </w:r>
    </w:p>
    <w:p w14:paraId="4E38C109" w14:textId="7FD2227A" w:rsidR="006E5DB2" w:rsidRPr="006E5DB2" w:rsidRDefault="006E5DB2" w:rsidP="00CB39A7">
      <w:pPr>
        <w:pStyle w:val="NormalWeb"/>
        <w:jc w:val="both"/>
        <w:rPr>
          <w:rFonts w:ascii="Cambria" w:hAnsi="Cambria"/>
          <w:sz w:val="22"/>
          <w:szCs w:val="22"/>
        </w:rPr>
      </w:pPr>
      <w:r w:rsidRPr="006E5DB2">
        <w:rPr>
          <w:rFonts w:ascii="Cambria" w:hAnsi="Cambria"/>
          <w:sz w:val="22"/>
          <w:szCs w:val="22"/>
        </w:rPr>
        <w:t xml:space="preserve">1. </w:t>
      </w:r>
      <w:proofErr w:type="gramStart"/>
      <w:r w:rsidRPr="006E5DB2">
        <w:rPr>
          <w:rFonts w:ascii="Cambria" w:hAnsi="Cambria"/>
          <w:sz w:val="22"/>
          <w:szCs w:val="22"/>
        </w:rPr>
        <w:t xml:space="preserve">(     </w:t>
      </w:r>
      <w:proofErr w:type="gramEnd"/>
      <w:r w:rsidRPr="006E5DB2">
        <w:rPr>
          <w:rFonts w:ascii="Cambria" w:hAnsi="Cambria"/>
          <w:sz w:val="22"/>
          <w:szCs w:val="22"/>
        </w:rPr>
        <w:t xml:space="preserve">) Declaro para o fim </w:t>
      </w:r>
      <w:proofErr w:type="spellStart"/>
      <w:r w:rsidRPr="006E5DB2">
        <w:rPr>
          <w:rFonts w:ascii="Cambria" w:hAnsi="Cambria"/>
          <w:sz w:val="22"/>
          <w:szCs w:val="22"/>
        </w:rPr>
        <w:t>específico</w:t>
      </w:r>
      <w:proofErr w:type="spellEnd"/>
      <w:r w:rsidRPr="006E5DB2">
        <w:rPr>
          <w:rFonts w:ascii="Cambria" w:hAnsi="Cambria"/>
          <w:sz w:val="22"/>
          <w:szCs w:val="22"/>
        </w:rPr>
        <w:t xml:space="preserve"> de atender ao Processo Seletivo do PPG</w:t>
      </w:r>
      <w:r>
        <w:rPr>
          <w:rFonts w:ascii="Cambria" w:hAnsi="Cambria"/>
          <w:sz w:val="22"/>
          <w:szCs w:val="22"/>
        </w:rPr>
        <w:t>FMC</w:t>
      </w:r>
      <w:r w:rsidRPr="006E5DB2">
        <w:rPr>
          <w:rFonts w:ascii="Cambria" w:hAnsi="Cambria"/>
          <w:sz w:val="22"/>
          <w:szCs w:val="22"/>
        </w:rPr>
        <w:t xml:space="preserve"> (Edital no 0</w:t>
      </w:r>
      <w:r w:rsidR="00040CFF">
        <w:rPr>
          <w:rFonts w:ascii="Cambria" w:hAnsi="Cambria"/>
          <w:sz w:val="22"/>
          <w:szCs w:val="22"/>
        </w:rPr>
        <w:t>2</w:t>
      </w:r>
      <w:r w:rsidRPr="006E5DB2">
        <w:rPr>
          <w:rFonts w:ascii="Cambria" w:hAnsi="Cambria"/>
          <w:sz w:val="22"/>
          <w:szCs w:val="22"/>
        </w:rPr>
        <w:t>/PPG</w:t>
      </w:r>
      <w:r>
        <w:rPr>
          <w:rFonts w:ascii="Cambria" w:hAnsi="Cambria"/>
          <w:sz w:val="22"/>
          <w:szCs w:val="22"/>
        </w:rPr>
        <w:t>FMC</w:t>
      </w:r>
      <w:r w:rsidRPr="006E5DB2">
        <w:rPr>
          <w:rFonts w:ascii="Cambria" w:hAnsi="Cambria"/>
          <w:sz w:val="22"/>
          <w:szCs w:val="22"/>
        </w:rPr>
        <w:t>/20</w:t>
      </w:r>
      <w:r>
        <w:rPr>
          <w:rFonts w:ascii="Cambria" w:hAnsi="Cambria"/>
          <w:sz w:val="22"/>
          <w:szCs w:val="22"/>
        </w:rPr>
        <w:t>2</w:t>
      </w:r>
      <w:r w:rsidR="001A6BC9">
        <w:rPr>
          <w:rFonts w:ascii="Cambria" w:hAnsi="Cambria"/>
          <w:sz w:val="22"/>
          <w:szCs w:val="22"/>
        </w:rPr>
        <w:t>1</w:t>
      </w:r>
      <w:r w:rsidRPr="006E5DB2">
        <w:rPr>
          <w:rFonts w:ascii="Cambria" w:hAnsi="Cambria"/>
          <w:sz w:val="22"/>
          <w:szCs w:val="22"/>
        </w:rPr>
        <w:t xml:space="preserve">) que sou </w:t>
      </w:r>
      <w:r w:rsidRPr="006E5DB2">
        <w:rPr>
          <w:rFonts w:ascii="Cambria" w:hAnsi="Cambria"/>
          <w:b/>
          <w:bCs/>
          <w:sz w:val="22"/>
          <w:szCs w:val="22"/>
        </w:rPr>
        <w:t>INDÍGENA</w:t>
      </w:r>
      <w:r w:rsidRPr="006E5DB2">
        <w:rPr>
          <w:rFonts w:ascii="Cambria" w:hAnsi="Cambria"/>
          <w:sz w:val="22"/>
          <w:szCs w:val="22"/>
        </w:rPr>
        <w:t>.</w:t>
      </w:r>
    </w:p>
    <w:p w14:paraId="725247B7" w14:textId="31F2F639" w:rsidR="006E5DB2" w:rsidRPr="006E5DB2" w:rsidRDefault="006E5DB2" w:rsidP="00CB39A7">
      <w:pPr>
        <w:pStyle w:val="NormalWeb"/>
        <w:jc w:val="both"/>
        <w:rPr>
          <w:rFonts w:ascii="Cambria" w:hAnsi="Cambria"/>
          <w:sz w:val="22"/>
          <w:szCs w:val="22"/>
        </w:rPr>
      </w:pPr>
      <w:r w:rsidRPr="006E5DB2">
        <w:rPr>
          <w:rFonts w:ascii="Cambria" w:hAnsi="Cambria"/>
          <w:sz w:val="22"/>
          <w:szCs w:val="22"/>
        </w:rPr>
        <w:t xml:space="preserve">2. Declaro para o fim </w:t>
      </w:r>
      <w:proofErr w:type="spellStart"/>
      <w:r w:rsidRPr="006E5DB2">
        <w:rPr>
          <w:rFonts w:ascii="Cambria" w:hAnsi="Cambria"/>
          <w:sz w:val="22"/>
          <w:szCs w:val="22"/>
        </w:rPr>
        <w:t>específico</w:t>
      </w:r>
      <w:proofErr w:type="spellEnd"/>
      <w:r w:rsidRPr="006E5DB2">
        <w:rPr>
          <w:rFonts w:ascii="Cambria" w:hAnsi="Cambria"/>
          <w:sz w:val="22"/>
          <w:szCs w:val="22"/>
        </w:rPr>
        <w:t xml:space="preserve"> de atender ao Processo Seletivo do PPG</w:t>
      </w:r>
      <w:r>
        <w:rPr>
          <w:rFonts w:ascii="Cambria" w:hAnsi="Cambria"/>
          <w:sz w:val="22"/>
          <w:szCs w:val="22"/>
        </w:rPr>
        <w:t>FMC</w:t>
      </w:r>
      <w:r w:rsidRPr="006E5DB2">
        <w:rPr>
          <w:rFonts w:ascii="Cambria" w:hAnsi="Cambria"/>
          <w:sz w:val="22"/>
          <w:szCs w:val="22"/>
        </w:rPr>
        <w:t xml:space="preserve">, que </w:t>
      </w:r>
      <w:proofErr w:type="spellStart"/>
      <w:r w:rsidRPr="006E5DB2">
        <w:rPr>
          <w:rFonts w:ascii="Cambria" w:hAnsi="Cambria"/>
          <w:sz w:val="22"/>
          <w:szCs w:val="22"/>
        </w:rPr>
        <w:t>pertenço</w:t>
      </w:r>
      <w:proofErr w:type="spellEnd"/>
      <w:r w:rsidRPr="006E5DB2">
        <w:rPr>
          <w:rFonts w:ascii="Cambria" w:hAnsi="Cambria"/>
          <w:sz w:val="22"/>
          <w:szCs w:val="22"/>
        </w:rPr>
        <w:t xml:space="preserve"> a seguinte Etnia </w:t>
      </w:r>
      <w:proofErr w:type="spellStart"/>
      <w:r w:rsidRPr="006E5DB2">
        <w:rPr>
          <w:rFonts w:ascii="Cambria" w:hAnsi="Cambria"/>
          <w:sz w:val="22"/>
          <w:szCs w:val="22"/>
        </w:rPr>
        <w:t>Indígena</w:t>
      </w:r>
      <w:proofErr w:type="spellEnd"/>
      <w:r w:rsidRPr="006E5DB2">
        <w:rPr>
          <w:rFonts w:ascii="Cambria" w:hAnsi="Cambria"/>
          <w:sz w:val="22"/>
          <w:szCs w:val="22"/>
        </w:rPr>
        <w:t xml:space="preserve">: </w:t>
      </w:r>
    </w:p>
    <w:p w14:paraId="59962254" w14:textId="77777777" w:rsidR="006E5DB2" w:rsidRPr="006E5DB2" w:rsidRDefault="006E5DB2" w:rsidP="00CB39A7">
      <w:pPr>
        <w:pStyle w:val="NormalWeb"/>
        <w:jc w:val="both"/>
        <w:rPr>
          <w:rFonts w:ascii="Cambria" w:hAnsi="Cambria"/>
          <w:sz w:val="22"/>
          <w:szCs w:val="22"/>
        </w:rPr>
      </w:pPr>
      <w:r w:rsidRPr="006E5DB2">
        <w:rPr>
          <w:rFonts w:ascii="Cambria" w:hAnsi="Cambria"/>
          <w:sz w:val="22"/>
          <w:szCs w:val="22"/>
        </w:rPr>
        <w:t xml:space="preserve">Nome da Etnia:_________________________________________________________ </w:t>
      </w:r>
    </w:p>
    <w:p w14:paraId="6FAFCB40" w14:textId="087C79C1" w:rsidR="006E5DB2" w:rsidRPr="006E5DB2" w:rsidRDefault="006E5DB2" w:rsidP="00CB39A7">
      <w:pPr>
        <w:pStyle w:val="NormalWeb"/>
        <w:jc w:val="both"/>
        <w:rPr>
          <w:rFonts w:ascii="Cambria" w:hAnsi="Cambria"/>
          <w:sz w:val="22"/>
          <w:szCs w:val="22"/>
        </w:rPr>
      </w:pPr>
      <w:r w:rsidRPr="006E5DB2">
        <w:rPr>
          <w:rFonts w:ascii="Cambria" w:hAnsi="Cambria"/>
          <w:sz w:val="22"/>
          <w:szCs w:val="22"/>
        </w:rPr>
        <w:t xml:space="preserve">3. Declaro para o fim </w:t>
      </w:r>
      <w:proofErr w:type="spellStart"/>
      <w:r w:rsidRPr="006E5DB2">
        <w:rPr>
          <w:rFonts w:ascii="Cambria" w:hAnsi="Cambria"/>
          <w:sz w:val="22"/>
          <w:szCs w:val="22"/>
        </w:rPr>
        <w:t>específico</w:t>
      </w:r>
      <w:proofErr w:type="spellEnd"/>
      <w:r w:rsidRPr="006E5DB2">
        <w:rPr>
          <w:rFonts w:ascii="Cambria" w:hAnsi="Cambria"/>
          <w:sz w:val="22"/>
          <w:szCs w:val="22"/>
        </w:rPr>
        <w:t xml:space="preserve"> de atender ao Processo Seletivo do PPG</w:t>
      </w:r>
      <w:r>
        <w:rPr>
          <w:rFonts w:ascii="Cambria" w:hAnsi="Cambria"/>
          <w:sz w:val="22"/>
          <w:szCs w:val="22"/>
        </w:rPr>
        <w:t>FMC</w:t>
      </w:r>
      <w:r w:rsidRPr="006E5DB2">
        <w:rPr>
          <w:rFonts w:ascii="Cambria" w:hAnsi="Cambria"/>
          <w:sz w:val="22"/>
          <w:szCs w:val="22"/>
        </w:rPr>
        <w:t xml:space="preserve">, que sou proveniente da seguinte Aldeia </w:t>
      </w:r>
      <w:proofErr w:type="spellStart"/>
      <w:r w:rsidRPr="006E5DB2">
        <w:rPr>
          <w:rFonts w:ascii="Cambria" w:hAnsi="Cambria"/>
          <w:sz w:val="22"/>
          <w:szCs w:val="22"/>
        </w:rPr>
        <w:t>Indígena</w:t>
      </w:r>
      <w:proofErr w:type="spellEnd"/>
      <w:r w:rsidRPr="006E5DB2">
        <w:rPr>
          <w:rFonts w:ascii="Cambria" w:hAnsi="Cambria"/>
          <w:sz w:val="22"/>
          <w:szCs w:val="22"/>
        </w:rPr>
        <w:t xml:space="preserve">: </w:t>
      </w:r>
    </w:p>
    <w:p w14:paraId="5D2F693A" w14:textId="77777777" w:rsidR="006E5DB2" w:rsidRDefault="006E5DB2" w:rsidP="006E5DB2">
      <w:pPr>
        <w:pStyle w:val="NormalWeb"/>
        <w:rPr>
          <w:rFonts w:ascii="Cambria" w:hAnsi="Cambria"/>
          <w:sz w:val="22"/>
          <w:szCs w:val="22"/>
        </w:rPr>
      </w:pPr>
      <w:r w:rsidRPr="006E5DB2">
        <w:rPr>
          <w:rFonts w:ascii="Cambria" w:hAnsi="Cambria"/>
          <w:sz w:val="22"/>
          <w:szCs w:val="22"/>
        </w:rPr>
        <w:t xml:space="preserve">Nome da Aldeia:________________________________________________________ </w:t>
      </w:r>
    </w:p>
    <w:p w14:paraId="4615552E" w14:textId="2097088A" w:rsidR="006E5DB2" w:rsidRPr="006E5DB2" w:rsidRDefault="006E5DB2" w:rsidP="006E5DB2">
      <w:pPr>
        <w:pStyle w:val="NormalWeb"/>
        <w:rPr>
          <w:rFonts w:ascii="Cambria" w:hAnsi="Cambria"/>
          <w:sz w:val="22"/>
          <w:szCs w:val="22"/>
        </w:rPr>
      </w:pPr>
      <w:proofErr w:type="spellStart"/>
      <w:r w:rsidRPr="006E5DB2">
        <w:rPr>
          <w:rFonts w:ascii="Cambria" w:hAnsi="Cambria"/>
          <w:sz w:val="22"/>
          <w:szCs w:val="22"/>
        </w:rPr>
        <w:t>Municí</w:t>
      </w:r>
      <w:proofErr w:type="gramStart"/>
      <w:r w:rsidRPr="006E5DB2">
        <w:rPr>
          <w:rFonts w:ascii="Cambria" w:hAnsi="Cambria"/>
          <w:sz w:val="22"/>
          <w:szCs w:val="22"/>
        </w:rPr>
        <w:t>pio</w:t>
      </w:r>
      <w:proofErr w:type="spellEnd"/>
      <w:proofErr w:type="gramEnd"/>
      <w:r w:rsidRPr="006E5DB2">
        <w:rPr>
          <w:rFonts w:ascii="Cambria" w:hAnsi="Cambria"/>
          <w:sz w:val="22"/>
          <w:szCs w:val="22"/>
        </w:rPr>
        <w:t xml:space="preserve"> e Estado da </w:t>
      </w:r>
      <w:proofErr w:type="spellStart"/>
      <w:r w:rsidRPr="006E5DB2">
        <w:rPr>
          <w:rFonts w:ascii="Cambria" w:hAnsi="Cambria"/>
          <w:sz w:val="22"/>
          <w:szCs w:val="22"/>
        </w:rPr>
        <w:t>Federação</w:t>
      </w:r>
      <w:proofErr w:type="spellEnd"/>
      <w:r w:rsidRPr="006E5DB2">
        <w:rPr>
          <w:rFonts w:ascii="Cambria" w:hAnsi="Cambria"/>
          <w:sz w:val="22"/>
          <w:szCs w:val="22"/>
        </w:rPr>
        <w:t>:____________</w:t>
      </w:r>
      <w:r w:rsidRPr="006E5DB2">
        <w:rPr>
          <w:rFonts w:ascii="Cambria" w:hAnsi="Cambria"/>
          <w:sz w:val="22"/>
          <w:szCs w:val="22"/>
        </w:rPr>
        <w:softHyphen/>
        <w:t xml:space="preserve">______________________________ </w:t>
      </w:r>
    </w:p>
    <w:p w14:paraId="3B719429" w14:textId="77777777" w:rsidR="006E5DB2" w:rsidRPr="006E5DB2" w:rsidRDefault="006E5DB2" w:rsidP="006E5DB2">
      <w:pPr>
        <w:pStyle w:val="NormalWeb"/>
        <w:rPr>
          <w:rFonts w:ascii="Cambria" w:hAnsi="Cambria"/>
          <w:sz w:val="22"/>
          <w:szCs w:val="22"/>
        </w:rPr>
      </w:pPr>
      <w:r w:rsidRPr="006E5DB2">
        <w:rPr>
          <w:rFonts w:ascii="Cambria" w:hAnsi="Cambria"/>
          <w:sz w:val="22"/>
          <w:szCs w:val="22"/>
        </w:rPr>
        <w:t xml:space="preserve">4. Declaro ainda que estou ciente de que detectada a falsidade desta </w:t>
      </w:r>
      <w:proofErr w:type="spellStart"/>
      <w:r w:rsidRPr="006E5DB2">
        <w:rPr>
          <w:rFonts w:ascii="Cambria" w:hAnsi="Cambria"/>
          <w:sz w:val="22"/>
          <w:szCs w:val="22"/>
        </w:rPr>
        <w:t>autodeclaração</w:t>
      </w:r>
      <w:proofErr w:type="spellEnd"/>
      <w:r w:rsidRPr="006E5DB2">
        <w:rPr>
          <w:rFonts w:ascii="Cambria" w:hAnsi="Cambria"/>
          <w:sz w:val="22"/>
          <w:szCs w:val="22"/>
        </w:rPr>
        <w:t xml:space="preserve"> </w:t>
      </w:r>
      <w:proofErr w:type="gramStart"/>
      <w:r w:rsidRPr="006E5DB2">
        <w:rPr>
          <w:rFonts w:ascii="Cambria" w:hAnsi="Cambria"/>
          <w:sz w:val="22"/>
          <w:szCs w:val="22"/>
        </w:rPr>
        <w:t>sujeito-me</w:t>
      </w:r>
      <w:proofErr w:type="gramEnd"/>
      <w:r w:rsidRPr="006E5DB2">
        <w:rPr>
          <w:rFonts w:ascii="Cambria" w:hAnsi="Cambria"/>
          <w:sz w:val="22"/>
          <w:szCs w:val="22"/>
        </w:rPr>
        <w:t xml:space="preserve"> </w:t>
      </w:r>
      <w:proofErr w:type="spellStart"/>
      <w:r w:rsidRPr="006E5DB2">
        <w:rPr>
          <w:rFonts w:ascii="Cambria" w:hAnsi="Cambria"/>
          <w:sz w:val="22"/>
          <w:szCs w:val="22"/>
        </w:rPr>
        <w:t>às</w:t>
      </w:r>
      <w:proofErr w:type="spellEnd"/>
      <w:r w:rsidRPr="006E5DB2">
        <w:rPr>
          <w:rFonts w:ascii="Cambria" w:hAnsi="Cambria"/>
          <w:sz w:val="22"/>
          <w:szCs w:val="22"/>
        </w:rPr>
        <w:t xml:space="preserve"> penas da lei. </w:t>
      </w:r>
    </w:p>
    <w:p w14:paraId="26CD09DE" w14:textId="7D1FF432" w:rsidR="006E5DB2" w:rsidRDefault="006E5DB2" w:rsidP="006E5DB2">
      <w:pPr>
        <w:pStyle w:val="NormalWeb"/>
        <w:rPr>
          <w:rFonts w:ascii="Cambria" w:hAnsi="Cambria"/>
          <w:sz w:val="22"/>
          <w:szCs w:val="22"/>
        </w:rPr>
      </w:pPr>
      <w:proofErr w:type="spellStart"/>
      <w:r w:rsidRPr="006E5DB2">
        <w:rPr>
          <w:rFonts w:ascii="Cambria" w:hAnsi="Cambria"/>
          <w:sz w:val="22"/>
          <w:szCs w:val="22"/>
        </w:rPr>
        <w:t>Florianó</w:t>
      </w:r>
      <w:proofErr w:type="gramStart"/>
      <w:r w:rsidRPr="006E5DB2">
        <w:rPr>
          <w:rFonts w:ascii="Cambria" w:hAnsi="Cambria"/>
          <w:sz w:val="22"/>
          <w:szCs w:val="22"/>
        </w:rPr>
        <w:t>polis</w:t>
      </w:r>
      <w:proofErr w:type="spellEnd"/>
      <w:proofErr w:type="gramEnd"/>
      <w:r w:rsidRPr="006E5DB2">
        <w:rPr>
          <w:rFonts w:ascii="Cambria" w:hAnsi="Cambria"/>
          <w:sz w:val="22"/>
          <w:szCs w:val="22"/>
        </w:rPr>
        <w:t xml:space="preserve">, _______ de ____________________ </w:t>
      </w:r>
      <w:proofErr w:type="spellStart"/>
      <w:r w:rsidRPr="006E5DB2">
        <w:rPr>
          <w:rFonts w:ascii="Cambria" w:hAnsi="Cambria"/>
          <w:sz w:val="22"/>
          <w:szCs w:val="22"/>
        </w:rPr>
        <w:t>de</w:t>
      </w:r>
      <w:proofErr w:type="spellEnd"/>
      <w:r w:rsidRPr="006E5DB2">
        <w:rPr>
          <w:rFonts w:ascii="Cambria" w:hAnsi="Cambria"/>
          <w:sz w:val="22"/>
          <w:szCs w:val="22"/>
        </w:rPr>
        <w:t xml:space="preserve"> 20</w:t>
      </w:r>
      <w:r>
        <w:rPr>
          <w:rFonts w:ascii="Cambria" w:hAnsi="Cambria"/>
          <w:sz w:val="22"/>
          <w:szCs w:val="22"/>
        </w:rPr>
        <w:t>2</w:t>
      </w:r>
      <w:r w:rsidR="001A6BC9">
        <w:rPr>
          <w:rFonts w:ascii="Cambria" w:hAnsi="Cambria"/>
          <w:sz w:val="22"/>
          <w:szCs w:val="22"/>
        </w:rPr>
        <w:t>1</w:t>
      </w:r>
      <w:r w:rsidRPr="006E5DB2">
        <w:rPr>
          <w:rFonts w:ascii="Cambria" w:hAnsi="Cambria"/>
          <w:sz w:val="22"/>
          <w:szCs w:val="22"/>
        </w:rPr>
        <w:t xml:space="preserve">. </w:t>
      </w:r>
    </w:p>
    <w:p w14:paraId="363A0C33" w14:textId="23004020" w:rsidR="006E5DB2" w:rsidRPr="006E5DB2" w:rsidRDefault="006E5DB2" w:rsidP="006E5DB2">
      <w:pPr>
        <w:pStyle w:val="NormalWeb"/>
        <w:rPr>
          <w:rFonts w:ascii="Cambria" w:hAnsi="Cambria"/>
          <w:sz w:val="22"/>
          <w:szCs w:val="22"/>
        </w:rPr>
      </w:pPr>
      <w:r w:rsidRPr="006E5DB2">
        <w:rPr>
          <w:rFonts w:ascii="Cambria" w:hAnsi="Cambria"/>
          <w:sz w:val="22"/>
          <w:szCs w:val="22"/>
        </w:rPr>
        <w:t xml:space="preserve">Nome do </w:t>
      </w:r>
      <w:proofErr w:type="gramStart"/>
      <w:r w:rsidRPr="006E5DB2">
        <w:rPr>
          <w:rFonts w:ascii="Cambria" w:hAnsi="Cambria"/>
          <w:sz w:val="22"/>
          <w:szCs w:val="22"/>
        </w:rPr>
        <w:t>Candidato(</w:t>
      </w:r>
      <w:proofErr w:type="gramEnd"/>
      <w:r w:rsidRPr="006E5DB2">
        <w:rPr>
          <w:rFonts w:ascii="Cambria" w:hAnsi="Cambria"/>
          <w:sz w:val="22"/>
          <w:szCs w:val="22"/>
        </w:rPr>
        <w:t xml:space="preserve">a):______________________________________________ </w:t>
      </w:r>
    </w:p>
    <w:p w14:paraId="6BF2E288" w14:textId="77777777" w:rsidR="006E5DB2" w:rsidRPr="006E5DB2" w:rsidRDefault="006E5DB2" w:rsidP="006E5DB2">
      <w:pPr>
        <w:pStyle w:val="NormalWeb"/>
        <w:rPr>
          <w:rFonts w:ascii="Cambria" w:hAnsi="Cambria"/>
          <w:sz w:val="22"/>
          <w:szCs w:val="22"/>
        </w:rPr>
      </w:pPr>
      <w:r w:rsidRPr="006E5DB2">
        <w:rPr>
          <w:rFonts w:ascii="Cambria" w:hAnsi="Cambria"/>
          <w:sz w:val="22"/>
          <w:szCs w:val="22"/>
        </w:rPr>
        <w:t xml:space="preserve">Assinatura:______________________________________________________ </w:t>
      </w:r>
    </w:p>
    <w:p w14:paraId="5FE96BB9" w14:textId="77777777" w:rsidR="006E5DB2" w:rsidRPr="006E5DB2" w:rsidRDefault="006E5DB2" w:rsidP="006E5DB2">
      <w:pPr>
        <w:pStyle w:val="NormalWeb"/>
        <w:pBdr>
          <w:bottom w:val="single" w:sz="12" w:space="1" w:color="auto"/>
        </w:pBdr>
        <w:rPr>
          <w:rFonts w:ascii="Cambria" w:hAnsi="Cambria"/>
          <w:b/>
          <w:sz w:val="22"/>
          <w:szCs w:val="22"/>
        </w:rPr>
      </w:pPr>
    </w:p>
    <w:p w14:paraId="18D67CD7" w14:textId="77777777" w:rsidR="006E5DB2" w:rsidRPr="006E5DB2" w:rsidRDefault="006E5DB2" w:rsidP="006E5DB2">
      <w:pPr>
        <w:pStyle w:val="NormalWeb"/>
        <w:rPr>
          <w:rFonts w:ascii="Cambria" w:hAnsi="Cambria"/>
          <w:sz w:val="22"/>
          <w:szCs w:val="22"/>
        </w:rPr>
      </w:pPr>
      <w:r w:rsidRPr="006E5DB2">
        <w:rPr>
          <w:rFonts w:ascii="Cambria" w:hAnsi="Cambria"/>
          <w:b/>
          <w:bCs/>
          <w:sz w:val="22"/>
          <w:szCs w:val="22"/>
        </w:rPr>
        <w:t xml:space="preserve">PARECER DA COMISSÃO DE VALIDAÇÃO DE AUTODECLARAÇÃO DE </w:t>
      </w:r>
      <w:proofErr w:type="gramStart"/>
      <w:r w:rsidRPr="006E5DB2">
        <w:rPr>
          <w:rFonts w:ascii="Cambria" w:hAnsi="Cambria"/>
          <w:b/>
          <w:bCs/>
          <w:sz w:val="22"/>
          <w:szCs w:val="22"/>
        </w:rPr>
        <w:t>CANDIDATOS(</w:t>
      </w:r>
      <w:proofErr w:type="gramEnd"/>
      <w:r w:rsidRPr="006E5DB2">
        <w:rPr>
          <w:rFonts w:ascii="Cambria" w:hAnsi="Cambria"/>
          <w:b/>
          <w:bCs/>
          <w:sz w:val="22"/>
          <w:szCs w:val="22"/>
        </w:rPr>
        <w:t xml:space="preserve">AS) INDÍGENA </w:t>
      </w:r>
    </w:p>
    <w:p w14:paraId="777FF568" w14:textId="77777777" w:rsidR="006E5DB2" w:rsidRPr="006E5DB2" w:rsidRDefault="006E5DB2" w:rsidP="006E5DB2">
      <w:pPr>
        <w:pStyle w:val="NormalWeb"/>
        <w:rPr>
          <w:rFonts w:ascii="Cambria" w:hAnsi="Cambria"/>
          <w:sz w:val="22"/>
          <w:szCs w:val="22"/>
        </w:rPr>
      </w:pPr>
      <w:r w:rsidRPr="006E5DB2">
        <w:rPr>
          <w:rFonts w:ascii="Cambria" w:hAnsi="Cambria"/>
          <w:sz w:val="22"/>
          <w:szCs w:val="22"/>
        </w:rPr>
        <w:t xml:space="preserve">A </w:t>
      </w:r>
      <w:proofErr w:type="spellStart"/>
      <w:r w:rsidRPr="006E5DB2">
        <w:rPr>
          <w:rFonts w:ascii="Cambria" w:hAnsi="Cambria"/>
          <w:sz w:val="22"/>
          <w:szCs w:val="22"/>
        </w:rPr>
        <w:t>Comissão</w:t>
      </w:r>
      <w:proofErr w:type="spellEnd"/>
      <w:r w:rsidRPr="006E5DB2">
        <w:rPr>
          <w:rFonts w:ascii="Cambria" w:hAnsi="Cambria"/>
          <w:sz w:val="22"/>
          <w:szCs w:val="22"/>
        </w:rPr>
        <w:t xml:space="preserve"> </w:t>
      </w:r>
      <w:proofErr w:type="spellStart"/>
      <w:r w:rsidRPr="006E5DB2">
        <w:rPr>
          <w:rFonts w:ascii="Cambria" w:hAnsi="Cambria"/>
          <w:sz w:val="22"/>
          <w:szCs w:val="22"/>
        </w:rPr>
        <w:t>após</w:t>
      </w:r>
      <w:proofErr w:type="spellEnd"/>
      <w:r w:rsidRPr="006E5DB2">
        <w:rPr>
          <w:rFonts w:ascii="Cambria" w:hAnsi="Cambria"/>
          <w:sz w:val="22"/>
          <w:szCs w:val="22"/>
        </w:rPr>
        <w:t xml:space="preserve"> </w:t>
      </w:r>
      <w:proofErr w:type="spellStart"/>
      <w:r w:rsidRPr="006E5DB2">
        <w:rPr>
          <w:rFonts w:ascii="Cambria" w:hAnsi="Cambria"/>
          <w:sz w:val="22"/>
          <w:szCs w:val="22"/>
        </w:rPr>
        <w:t>avaliação</w:t>
      </w:r>
      <w:proofErr w:type="spellEnd"/>
      <w:r w:rsidRPr="006E5DB2">
        <w:rPr>
          <w:rFonts w:ascii="Cambria" w:hAnsi="Cambria"/>
          <w:sz w:val="22"/>
          <w:szCs w:val="22"/>
        </w:rPr>
        <w:t xml:space="preserve"> dos documentos </w:t>
      </w:r>
      <w:proofErr w:type="gramStart"/>
      <w:r w:rsidRPr="006E5DB2">
        <w:rPr>
          <w:rFonts w:ascii="Cambria" w:hAnsi="Cambria"/>
          <w:sz w:val="22"/>
          <w:szCs w:val="22"/>
        </w:rPr>
        <w:t>do(</w:t>
      </w:r>
      <w:proofErr w:type="gramEnd"/>
      <w:r w:rsidRPr="006E5DB2">
        <w:rPr>
          <w:rFonts w:ascii="Cambria" w:hAnsi="Cambria"/>
          <w:sz w:val="22"/>
          <w:szCs w:val="22"/>
        </w:rPr>
        <w:t xml:space="preserve">a) candidato(a): ( ) </w:t>
      </w:r>
      <w:r w:rsidRPr="006E5DB2">
        <w:rPr>
          <w:rFonts w:ascii="Cambria" w:hAnsi="Cambria"/>
          <w:b/>
          <w:bCs/>
          <w:sz w:val="22"/>
          <w:szCs w:val="22"/>
        </w:rPr>
        <w:t xml:space="preserve">SIM. </w:t>
      </w:r>
      <w:r w:rsidRPr="006E5DB2">
        <w:rPr>
          <w:rFonts w:ascii="Cambria" w:hAnsi="Cambria"/>
          <w:sz w:val="22"/>
          <w:szCs w:val="22"/>
        </w:rPr>
        <w:t xml:space="preserve">Valida essa </w:t>
      </w:r>
      <w:proofErr w:type="spellStart"/>
      <w:r w:rsidRPr="006E5DB2">
        <w:rPr>
          <w:rFonts w:ascii="Cambria" w:hAnsi="Cambria"/>
          <w:sz w:val="22"/>
          <w:szCs w:val="22"/>
        </w:rPr>
        <w:t>autodeclaração</w:t>
      </w:r>
      <w:proofErr w:type="spellEnd"/>
      <w:r w:rsidRPr="006E5DB2">
        <w:rPr>
          <w:rFonts w:ascii="Cambria" w:hAnsi="Cambria"/>
          <w:sz w:val="22"/>
          <w:szCs w:val="22"/>
        </w:rPr>
        <w:t xml:space="preserve">. </w:t>
      </w:r>
    </w:p>
    <w:p w14:paraId="02F6848E" w14:textId="77777777" w:rsidR="006E5DB2" w:rsidRPr="006E5DB2" w:rsidRDefault="006E5DB2" w:rsidP="006E5DB2">
      <w:pPr>
        <w:pStyle w:val="NormalWeb"/>
        <w:rPr>
          <w:rFonts w:ascii="Cambria" w:hAnsi="Cambria"/>
          <w:sz w:val="22"/>
          <w:szCs w:val="22"/>
        </w:rPr>
      </w:pPr>
      <w:proofErr w:type="gramStart"/>
      <w:r w:rsidRPr="006E5DB2">
        <w:rPr>
          <w:rFonts w:ascii="Cambria" w:hAnsi="Cambria"/>
          <w:sz w:val="22"/>
          <w:szCs w:val="22"/>
        </w:rPr>
        <w:t xml:space="preserve">( </w:t>
      </w:r>
      <w:proofErr w:type="gramEnd"/>
      <w:r w:rsidRPr="006E5DB2">
        <w:rPr>
          <w:rFonts w:ascii="Cambria" w:hAnsi="Cambria"/>
          <w:sz w:val="22"/>
          <w:szCs w:val="22"/>
        </w:rPr>
        <w:t xml:space="preserve">) </w:t>
      </w:r>
      <w:r w:rsidRPr="006E5DB2">
        <w:rPr>
          <w:rFonts w:ascii="Cambria" w:hAnsi="Cambria"/>
          <w:b/>
          <w:bCs/>
          <w:sz w:val="22"/>
          <w:szCs w:val="22"/>
        </w:rPr>
        <w:t xml:space="preserve">NÃO </w:t>
      </w:r>
      <w:r w:rsidRPr="006E5DB2">
        <w:rPr>
          <w:rFonts w:ascii="Cambria" w:hAnsi="Cambria"/>
          <w:sz w:val="22"/>
          <w:szCs w:val="22"/>
        </w:rPr>
        <w:t xml:space="preserve">valida essa </w:t>
      </w:r>
      <w:proofErr w:type="spellStart"/>
      <w:r w:rsidRPr="006E5DB2">
        <w:rPr>
          <w:rFonts w:ascii="Cambria" w:hAnsi="Cambria"/>
          <w:sz w:val="22"/>
          <w:szCs w:val="22"/>
        </w:rPr>
        <w:t>autodeclaração</w:t>
      </w:r>
      <w:proofErr w:type="spellEnd"/>
      <w:r w:rsidRPr="006E5DB2">
        <w:rPr>
          <w:rFonts w:ascii="Cambria" w:hAnsi="Cambria"/>
          <w:sz w:val="22"/>
          <w:szCs w:val="22"/>
        </w:rPr>
        <w:t xml:space="preserve"> e NÃO habilita o(a) candidato(a) para a continuidade do processo seletivo pelas </w:t>
      </w:r>
      <w:proofErr w:type="spellStart"/>
      <w:r w:rsidRPr="006E5DB2">
        <w:rPr>
          <w:rFonts w:ascii="Cambria" w:hAnsi="Cambria"/>
          <w:sz w:val="22"/>
          <w:szCs w:val="22"/>
        </w:rPr>
        <w:t>ações</w:t>
      </w:r>
      <w:proofErr w:type="spellEnd"/>
      <w:r w:rsidRPr="006E5DB2">
        <w:rPr>
          <w:rFonts w:ascii="Cambria" w:hAnsi="Cambria"/>
          <w:sz w:val="22"/>
          <w:szCs w:val="22"/>
        </w:rPr>
        <w:t xml:space="preserve"> afirmativas e vulnerabilidade socioeconômica. </w:t>
      </w:r>
    </w:p>
    <w:p w14:paraId="4647F31C" w14:textId="5DCBBE46" w:rsidR="006E5DB2" w:rsidRPr="006E5DB2" w:rsidRDefault="006E5DB2" w:rsidP="006E5DB2">
      <w:pPr>
        <w:pStyle w:val="NormalWeb"/>
        <w:rPr>
          <w:rFonts w:ascii="Cambria" w:hAnsi="Cambria"/>
          <w:sz w:val="22"/>
          <w:szCs w:val="22"/>
        </w:rPr>
      </w:pPr>
      <w:proofErr w:type="spellStart"/>
      <w:r w:rsidRPr="006E5DB2">
        <w:rPr>
          <w:rFonts w:ascii="Cambria" w:hAnsi="Cambria"/>
          <w:sz w:val="22"/>
          <w:szCs w:val="22"/>
        </w:rPr>
        <w:t>Florianó</w:t>
      </w:r>
      <w:proofErr w:type="gramStart"/>
      <w:r w:rsidRPr="006E5DB2">
        <w:rPr>
          <w:rFonts w:ascii="Cambria" w:hAnsi="Cambria"/>
          <w:sz w:val="22"/>
          <w:szCs w:val="22"/>
        </w:rPr>
        <w:t>polis</w:t>
      </w:r>
      <w:proofErr w:type="spellEnd"/>
      <w:proofErr w:type="gramEnd"/>
      <w:r w:rsidRPr="006E5DB2">
        <w:rPr>
          <w:rFonts w:ascii="Cambria" w:hAnsi="Cambria"/>
          <w:sz w:val="22"/>
          <w:szCs w:val="22"/>
        </w:rPr>
        <w:t xml:space="preserve">, _______ de ____________________ </w:t>
      </w:r>
      <w:proofErr w:type="spellStart"/>
      <w:r w:rsidRPr="006E5DB2">
        <w:rPr>
          <w:rFonts w:ascii="Cambria" w:hAnsi="Cambria"/>
          <w:sz w:val="22"/>
          <w:szCs w:val="22"/>
        </w:rPr>
        <w:t>de</w:t>
      </w:r>
      <w:proofErr w:type="spellEnd"/>
      <w:r w:rsidRPr="006E5DB2">
        <w:rPr>
          <w:rFonts w:ascii="Cambria" w:hAnsi="Cambria"/>
          <w:sz w:val="22"/>
          <w:szCs w:val="22"/>
        </w:rPr>
        <w:t xml:space="preserve"> 20</w:t>
      </w:r>
      <w:r>
        <w:rPr>
          <w:rFonts w:ascii="Cambria" w:hAnsi="Cambria"/>
          <w:sz w:val="22"/>
          <w:szCs w:val="22"/>
        </w:rPr>
        <w:t>2</w:t>
      </w:r>
      <w:r w:rsidR="001A6BC9">
        <w:rPr>
          <w:rFonts w:ascii="Cambria" w:hAnsi="Cambria"/>
          <w:sz w:val="22"/>
          <w:szCs w:val="22"/>
        </w:rPr>
        <w:t>1</w:t>
      </w:r>
      <w:r w:rsidRPr="006E5DB2">
        <w:rPr>
          <w:rFonts w:ascii="Cambria" w:hAnsi="Cambria"/>
          <w:sz w:val="22"/>
          <w:szCs w:val="22"/>
        </w:rPr>
        <w:t xml:space="preserve">. </w:t>
      </w:r>
    </w:p>
    <w:p w14:paraId="51464381" w14:textId="77777777" w:rsidR="006E5DB2" w:rsidRPr="006E5DB2" w:rsidRDefault="006E5DB2" w:rsidP="006E5DB2">
      <w:pPr>
        <w:pStyle w:val="NormalWeb"/>
        <w:rPr>
          <w:rFonts w:ascii="Cambria" w:hAnsi="Cambria"/>
          <w:sz w:val="22"/>
          <w:szCs w:val="22"/>
        </w:rPr>
      </w:pPr>
    </w:p>
    <w:p w14:paraId="0F987D8A" w14:textId="77777777" w:rsidR="006E5DB2" w:rsidRPr="006E5DB2" w:rsidRDefault="006E5DB2" w:rsidP="006E5DB2">
      <w:pPr>
        <w:pStyle w:val="NormalWeb"/>
        <w:rPr>
          <w:rFonts w:ascii="Cambria" w:hAnsi="Cambria"/>
          <w:sz w:val="22"/>
          <w:szCs w:val="22"/>
        </w:rPr>
      </w:pPr>
      <w:r w:rsidRPr="006E5DB2">
        <w:rPr>
          <w:rFonts w:ascii="Cambria" w:hAnsi="Cambria"/>
          <w:sz w:val="22"/>
          <w:szCs w:val="22"/>
        </w:rPr>
        <w:t xml:space="preserve">Assinatura da </w:t>
      </w:r>
      <w:proofErr w:type="spellStart"/>
      <w:r w:rsidRPr="006E5DB2">
        <w:rPr>
          <w:rFonts w:ascii="Cambria" w:hAnsi="Cambria"/>
          <w:sz w:val="22"/>
          <w:szCs w:val="22"/>
        </w:rPr>
        <w:t>Comissã</w:t>
      </w:r>
      <w:proofErr w:type="gramStart"/>
      <w:r w:rsidRPr="006E5DB2">
        <w:rPr>
          <w:rFonts w:ascii="Cambria" w:hAnsi="Cambria"/>
          <w:sz w:val="22"/>
          <w:szCs w:val="22"/>
        </w:rPr>
        <w:t>o</w:t>
      </w:r>
      <w:proofErr w:type="spellEnd"/>
      <w:r w:rsidRPr="006E5DB2">
        <w:rPr>
          <w:rFonts w:ascii="Cambria" w:hAnsi="Cambria"/>
          <w:sz w:val="22"/>
          <w:szCs w:val="22"/>
        </w:rPr>
        <w:t xml:space="preserve"> :</w:t>
      </w:r>
      <w:proofErr w:type="gramEnd"/>
      <w:r w:rsidRPr="006E5DB2">
        <w:rPr>
          <w:rFonts w:ascii="Cambria" w:hAnsi="Cambria"/>
          <w:sz w:val="22"/>
          <w:szCs w:val="22"/>
        </w:rPr>
        <w:t xml:space="preserve">__________________________________________________ </w:t>
      </w:r>
    </w:p>
    <w:p w14:paraId="42DDB597" w14:textId="77777777" w:rsidR="006E5DB2" w:rsidRPr="006E5DB2" w:rsidRDefault="006E5DB2" w:rsidP="008A28AD">
      <w:pPr>
        <w:autoSpaceDE w:val="0"/>
        <w:spacing w:line="276" w:lineRule="auto"/>
        <w:jc w:val="center"/>
        <w:rPr>
          <w:rFonts w:ascii="Cambria" w:hAnsi="Cambria"/>
          <w:color w:val="000000"/>
        </w:rPr>
      </w:pPr>
    </w:p>
    <w:p w14:paraId="1BBF6E82" w14:textId="77777777" w:rsidR="003D211B" w:rsidRPr="006E5DB2" w:rsidRDefault="003D211B" w:rsidP="008A28AD">
      <w:pPr>
        <w:autoSpaceDE w:val="0"/>
        <w:spacing w:line="276" w:lineRule="auto"/>
        <w:jc w:val="center"/>
        <w:rPr>
          <w:rFonts w:ascii="Cambria" w:hAnsi="Cambria"/>
          <w:color w:val="000000"/>
        </w:rPr>
      </w:pPr>
    </w:p>
    <w:p w14:paraId="2DEA9990" w14:textId="1C11EE8C" w:rsidR="00F8380A" w:rsidRPr="006E5DB2" w:rsidRDefault="00F8380A" w:rsidP="008A28AD">
      <w:pPr>
        <w:autoSpaceDE w:val="0"/>
        <w:spacing w:line="276" w:lineRule="auto"/>
        <w:jc w:val="center"/>
        <w:rPr>
          <w:rFonts w:ascii="Cambria" w:hAnsi="Cambria"/>
          <w:color w:val="000000"/>
        </w:rPr>
      </w:pPr>
    </w:p>
    <w:p w14:paraId="76F94467" w14:textId="53C21190" w:rsidR="00F8380A" w:rsidRPr="006E5DB2" w:rsidRDefault="00F8380A" w:rsidP="008A28AD">
      <w:pPr>
        <w:autoSpaceDE w:val="0"/>
        <w:spacing w:line="276" w:lineRule="auto"/>
        <w:jc w:val="center"/>
        <w:rPr>
          <w:rFonts w:ascii="Cambria" w:hAnsi="Cambria"/>
          <w:color w:val="000000"/>
        </w:rPr>
      </w:pPr>
    </w:p>
    <w:p w14:paraId="57289BC0" w14:textId="4BEBF7CE" w:rsidR="00F8380A" w:rsidRDefault="00F8380A" w:rsidP="008A28AD">
      <w:pPr>
        <w:autoSpaceDE w:val="0"/>
        <w:spacing w:line="276" w:lineRule="auto"/>
        <w:jc w:val="center"/>
        <w:rPr>
          <w:rFonts w:ascii="Cambria" w:hAnsi="Cambria"/>
          <w:color w:val="000000"/>
        </w:rPr>
      </w:pPr>
    </w:p>
    <w:p w14:paraId="368E789F" w14:textId="12B63CFD" w:rsidR="00F8380A" w:rsidRDefault="00F8380A" w:rsidP="008A28AD">
      <w:pPr>
        <w:autoSpaceDE w:val="0"/>
        <w:spacing w:line="276" w:lineRule="auto"/>
        <w:jc w:val="center"/>
        <w:rPr>
          <w:rFonts w:ascii="Cambria" w:hAnsi="Cambria"/>
          <w:color w:val="000000"/>
        </w:rPr>
      </w:pPr>
    </w:p>
    <w:p w14:paraId="5E3C6130" w14:textId="230C274E" w:rsidR="008029FE" w:rsidRPr="008029FE" w:rsidRDefault="008029FE" w:rsidP="008029FE">
      <w:pPr>
        <w:pStyle w:val="NormalWeb"/>
        <w:jc w:val="center"/>
        <w:rPr>
          <w:rFonts w:ascii="Cambria" w:hAnsi="Cambria"/>
          <w:sz w:val="22"/>
          <w:szCs w:val="22"/>
        </w:rPr>
      </w:pPr>
      <w:r w:rsidRPr="008029FE">
        <w:rPr>
          <w:rFonts w:ascii="Cambria" w:hAnsi="Cambria"/>
          <w:b/>
          <w:bCs/>
          <w:sz w:val="22"/>
          <w:szCs w:val="22"/>
        </w:rPr>
        <w:t>ANEXO V – AUTODECLARAÇÃO DE PESSOA COM DEFICIÊNCIA</w:t>
      </w:r>
    </w:p>
    <w:p w14:paraId="4D6960B4" w14:textId="74FA5ACE" w:rsidR="008029FE" w:rsidRPr="008029FE" w:rsidRDefault="008029FE" w:rsidP="008029FE">
      <w:pPr>
        <w:pStyle w:val="NormalWeb"/>
        <w:rPr>
          <w:rFonts w:ascii="Cambria" w:hAnsi="Cambria"/>
          <w:sz w:val="22"/>
          <w:szCs w:val="22"/>
        </w:rPr>
      </w:pPr>
      <w:r w:rsidRPr="008029FE">
        <w:rPr>
          <w:rFonts w:ascii="Cambria" w:hAnsi="Cambria"/>
          <w:sz w:val="22"/>
          <w:szCs w:val="22"/>
        </w:rPr>
        <w:t xml:space="preserve">Tendo realizado minha </w:t>
      </w:r>
      <w:proofErr w:type="spellStart"/>
      <w:r w:rsidRPr="008029FE">
        <w:rPr>
          <w:rFonts w:ascii="Cambria" w:hAnsi="Cambria"/>
          <w:sz w:val="22"/>
          <w:szCs w:val="22"/>
        </w:rPr>
        <w:t>inscrição</w:t>
      </w:r>
      <w:proofErr w:type="spellEnd"/>
      <w:r w:rsidRPr="008029FE">
        <w:rPr>
          <w:rFonts w:ascii="Cambria" w:hAnsi="Cambria"/>
          <w:sz w:val="22"/>
          <w:szCs w:val="22"/>
        </w:rPr>
        <w:t xml:space="preserve"> no Edital no 0</w:t>
      </w:r>
      <w:r w:rsidR="00040CFF">
        <w:rPr>
          <w:rFonts w:ascii="Cambria" w:hAnsi="Cambria"/>
          <w:sz w:val="22"/>
          <w:szCs w:val="22"/>
        </w:rPr>
        <w:t>2</w:t>
      </w:r>
      <w:r w:rsidRPr="008029FE">
        <w:rPr>
          <w:rFonts w:ascii="Cambria" w:hAnsi="Cambria"/>
          <w:sz w:val="22"/>
          <w:szCs w:val="22"/>
        </w:rPr>
        <w:t>/PPG</w:t>
      </w:r>
      <w:r>
        <w:rPr>
          <w:rFonts w:ascii="Cambria" w:hAnsi="Cambria"/>
          <w:sz w:val="22"/>
          <w:szCs w:val="22"/>
        </w:rPr>
        <w:t>FMC</w:t>
      </w:r>
      <w:r w:rsidRPr="008029FE">
        <w:rPr>
          <w:rFonts w:ascii="Cambria" w:hAnsi="Cambria"/>
          <w:sz w:val="22"/>
          <w:szCs w:val="22"/>
        </w:rPr>
        <w:t>/20</w:t>
      </w:r>
      <w:r>
        <w:rPr>
          <w:rFonts w:ascii="Cambria" w:hAnsi="Cambria"/>
          <w:sz w:val="22"/>
          <w:szCs w:val="22"/>
        </w:rPr>
        <w:t>2</w:t>
      </w:r>
      <w:r w:rsidR="001A6BC9">
        <w:rPr>
          <w:rFonts w:ascii="Cambria" w:hAnsi="Cambria"/>
          <w:sz w:val="22"/>
          <w:szCs w:val="22"/>
        </w:rPr>
        <w:t>1</w:t>
      </w:r>
      <w:r w:rsidRPr="008029FE">
        <w:rPr>
          <w:rFonts w:ascii="Cambria" w:hAnsi="Cambria"/>
          <w:sz w:val="22"/>
          <w:szCs w:val="22"/>
        </w:rPr>
        <w:t xml:space="preserve"> para uma das vagas destinadas no termo do inciso VIII do artigo 37 da Constituição Federal e, por similitude, do § 2o do artigo 5o da Lei no 8.112/1990; </w:t>
      </w:r>
    </w:p>
    <w:p w14:paraId="5EAFB34E" w14:textId="77777777" w:rsidR="008029FE" w:rsidRPr="008029FE" w:rsidRDefault="008029FE" w:rsidP="008029FE">
      <w:pPr>
        <w:pStyle w:val="NormalWeb"/>
        <w:numPr>
          <w:ilvl w:val="0"/>
          <w:numId w:val="21"/>
        </w:numPr>
        <w:rPr>
          <w:rFonts w:ascii="Cambria" w:hAnsi="Cambria"/>
          <w:sz w:val="22"/>
          <w:szCs w:val="22"/>
        </w:rPr>
      </w:pPr>
      <w:proofErr w:type="gramStart"/>
      <w:r w:rsidRPr="008029FE">
        <w:rPr>
          <w:rFonts w:ascii="Cambria" w:hAnsi="Cambria"/>
          <w:sz w:val="22"/>
          <w:szCs w:val="22"/>
        </w:rPr>
        <w:t xml:space="preserve">( </w:t>
      </w:r>
      <w:proofErr w:type="gramEnd"/>
      <w:r w:rsidRPr="008029FE">
        <w:rPr>
          <w:rFonts w:ascii="Cambria" w:hAnsi="Cambria"/>
          <w:sz w:val="22"/>
          <w:szCs w:val="22"/>
        </w:rPr>
        <w:t xml:space="preserve">) DECLARO para o fim </w:t>
      </w:r>
      <w:proofErr w:type="spellStart"/>
      <w:r w:rsidRPr="008029FE">
        <w:rPr>
          <w:rFonts w:ascii="Cambria" w:hAnsi="Cambria"/>
          <w:sz w:val="22"/>
          <w:szCs w:val="22"/>
        </w:rPr>
        <w:t>específico</w:t>
      </w:r>
      <w:proofErr w:type="spellEnd"/>
      <w:r w:rsidRPr="008029FE">
        <w:rPr>
          <w:rFonts w:ascii="Cambria" w:hAnsi="Cambria"/>
          <w:sz w:val="22"/>
          <w:szCs w:val="22"/>
        </w:rPr>
        <w:t xml:space="preserve"> de atender ao requisito inscrito, no Edital do Processo Seletivo, que sou pessoa com </w:t>
      </w:r>
      <w:proofErr w:type="spellStart"/>
      <w:r w:rsidRPr="008029FE">
        <w:rPr>
          <w:rFonts w:ascii="Cambria" w:hAnsi="Cambria"/>
          <w:sz w:val="22"/>
          <w:szCs w:val="22"/>
        </w:rPr>
        <w:t>deficiência</w:t>
      </w:r>
      <w:proofErr w:type="spellEnd"/>
      <w:r w:rsidRPr="008029FE">
        <w:rPr>
          <w:rFonts w:ascii="Cambria" w:hAnsi="Cambria"/>
          <w:sz w:val="22"/>
          <w:szCs w:val="22"/>
        </w:rPr>
        <w:t xml:space="preserve">. </w:t>
      </w:r>
    </w:p>
    <w:p w14:paraId="157E8FFB" w14:textId="77777777" w:rsidR="008029FE" w:rsidRPr="008029FE" w:rsidRDefault="008029FE" w:rsidP="008029FE">
      <w:pPr>
        <w:pStyle w:val="NormalWeb"/>
        <w:numPr>
          <w:ilvl w:val="0"/>
          <w:numId w:val="21"/>
        </w:numPr>
        <w:rPr>
          <w:rFonts w:ascii="Cambria" w:hAnsi="Cambria"/>
          <w:sz w:val="22"/>
          <w:szCs w:val="22"/>
        </w:rPr>
      </w:pPr>
      <w:proofErr w:type="gramStart"/>
      <w:r w:rsidRPr="008029FE">
        <w:rPr>
          <w:rFonts w:ascii="Cambria" w:hAnsi="Cambria"/>
          <w:sz w:val="22"/>
          <w:szCs w:val="22"/>
        </w:rPr>
        <w:t xml:space="preserve">( </w:t>
      </w:r>
      <w:proofErr w:type="gramEnd"/>
      <w:r w:rsidRPr="008029FE">
        <w:rPr>
          <w:rFonts w:ascii="Cambria" w:hAnsi="Cambria"/>
          <w:sz w:val="22"/>
          <w:szCs w:val="22"/>
        </w:rPr>
        <w:t xml:space="preserve">) DECLARO que estou ciente de que detectada a falsidade desta </w:t>
      </w:r>
      <w:proofErr w:type="spellStart"/>
      <w:r w:rsidRPr="008029FE">
        <w:rPr>
          <w:rFonts w:ascii="Cambria" w:hAnsi="Cambria"/>
          <w:sz w:val="22"/>
          <w:szCs w:val="22"/>
        </w:rPr>
        <w:t>declaração</w:t>
      </w:r>
      <w:proofErr w:type="spellEnd"/>
      <w:r w:rsidRPr="008029FE">
        <w:rPr>
          <w:rFonts w:ascii="Cambria" w:hAnsi="Cambria"/>
          <w:sz w:val="22"/>
          <w:szCs w:val="22"/>
        </w:rPr>
        <w:t xml:space="preserve"> sujeito-me </w:t>
      </w:r>
      <w:proofErr w:type="spellStart"/>
      <w:r w:rsidRPr="008029FE">
        <w:rPr>
          <w:rFonts w:ascii="Cambria" w:hAnsi="Cambria"/>
          <w:sz w:val="22"/>
          <w:szCs w:val="22"/>
        </w:rPr>
        <w:t>às</w:t>
      </w:r>
      <w:proofErr w:type="spellEnd"/>
      <w:r w:rsidRPr="008029FE">
        <w:rPr>
          <w:rFonts w:ascii="Cambria" w:hAnsi="Cambria"/>
          <w:sz w:val="22"/>
          <w:szCs w:val="22"/>
        </w:rPr>
        <w:t xml:space="preserve"> penas da lei, especialmente as </w:t>
      </w:r>
      <w:proofErr w:type="spellStart"/>
      <w:r w:rsidRPr="008029FE">
        <w:rPr>
          <w:rFonts w:ascii="Cambria" w:hAnsi="Cambria"/>
          <w:sz w:val="22"/>
          <w:szCs w:val="22"/>
        </w:rPr>
        <w:t>consequências</w:t>
      </w:r>
      <w:proofErr w:type="spellEnd"/>
      <w:r w:rsidRPr="008029FE">
        <w:rPr>
          <w:rFonts w:ascii="Cambria" w:hAnsi="Cambria"/>
          <w:sz w:val="22"/>
          <w:szCs w:val="22"/>
        </w:rPr>
        <w:t xml:space="preserve"> relacionadas ao Art. 9o da Portaria 18/2012-MEC e ao Edital deste processo seletivo. </w:t>
      </w:r>
    </w:p>
    <w:p w14:paraId="33663F17" w14:textId="6E49CFBF" w:rsidR="008029FE" w:rsidRPr="008029FE" w:rsidRDefault="008029FE" w:rsidP="008029FE">
      <w:pPr>
        <w:pStyle w:val="NormalWeb"/>
        <w:ind w:left="720"/>
        <w:rPr>
          <w:rFonts w:ascii="Cambria" w:hAnsi="Cambria"/>
          <w:sz w:val="22"/>
          <w:szCs w:val="22"/>
        </w:rPr>
      </w:pPr>
      <w:proofErr w:type="spellStart"/>
      <w:r w:rsidRPr="008029FE">
        <w:rPr>
          <w:rFonts w:ascii="Cambria" w:hAnsi="Cambria"/>
          <w:sz w:val="22"/>
          <w:szCs w:val="22"/>
        </w:rPr>
        <w:t>Florianópolis</w:t>
      </w:r>
      <w:proofErr w:type="spellEnd"/>
      <w:r w:rsidRPr="008029FE">
        <w:rPr>
          <w:rFonts w:ascii="Cambria" w:hAnsi="Cambria"/>
          <w:sz w:val="22"/>
          <w:szCs w:val="22"/>
        </w:rPr>
        <w:t>, ______de _____________de</w:t>
      </w:r>
      <w:r w:rsidR="001A6BC9">
        <w:rPr>
          <w:rFonts w:ascii="Cambria" w:hAnsi="Cambria"/>
          <w:sz w:val="22"/>
          <w:szCs w:val="22"/>
        </w:rPr>
        <w:t xml:space="preserve"> </w:t>
      </w:r>
      <w:proofErr w:type="gramStart"/>
      <w:r w:rsidR="001A6BC9">
        <w:rPr>
          <w:rFonts w:ascii="Cambria" w:hAnsi="Cambria"/>
          <w:sz w:val="22"/>
          <w:szCs w:val="22"/>
        </w:rPr>
        <w:t>2021</w:t>
      </w:r>
      <w:proofErr w:type="gramEnd"/>
    </w:p>
    <w:p w14:paraId="748F23F4" w14:textId="77777777" w:rsidR="008029FE" w:rsidRPr="008029FE" w:rsidRDefault="008029FE" w:rsidP="008029FE">
      <w:pPr>
        <w:pStyle w:val="NormalWeb"/>
        <w:ind w:left="720"/>
        <w:rPr>
          <w:rFonts w:ascii="Cambria" w:hAnsi="Cambria"/>
          <w:sz w:val="22"/>
          <w:szCs w:val="22"/>
        </w:rPr>
      </w:pPr>
      <w:r w:rsidRPr="008029FE">
        <w:rPr>
          <w:rFonts w:ascii="Cambria" w:hAnsi="Cambria"/>
          <w:sz w:val="22"/>
          <w:szCs w:val="22"/>
        </w:rPr>
        <w:t xml:space="preserve">Nome do Candidato: _______________________________________________ </w:t>
      </w:r>
    </w:p>
    <w:p w14:paraId="3263363C" w14:textId="77777777" w:rsidR="008029FE" w:rsidRPr="008029FE" w:rsidRDefault="008029FE" w:rsidP="008029FE">
      <w:pPr>
        <w:pStyle w:val="NormalWeb"/>
        <w:ind w:left="720"/>
        <w:rPr>
          <w:rFonts w:ascii="Cambria" w:hAnsi="Cambria"/>
          <w:sz w:val="22"/>
          <w:szCs w:val="22"/>
        </w:rPr>
      </w:pPr>
      <w:r w:rsidRPr="008029FE">
        <w:rPr>
          <w:rFonts w:ascii="Cambria" w:hAnsi="Cambria"/>
          <w:sz w:val="22"/>
          <w:szCs w:val="22"/>
        </w:rPr>
        <w:t xml:space="preserve">Assinatura do Candidato: ____________________________________________ </w:t>
      </w:r>
    </w:p>
    <w:p w14:paraId="23247989" w14:textId="77777777" w:rsidR="008029FE" w:rsidRPr="008029FE" w:rsidRDefault="008029FE" w:rsidP="008029FE">
      <w:pPr>
        <w:pStyle w:val="NormalWeb"/>
        <w:pBdr>
          <w:bottom w:val="single" w:sz="12" w:space="1" w:color="auto"/>
        </w:pBdr>
        <w:rPr>
          <w:rFonts w:ascii="Cambria" w:hAnsi="Cambria"/>
          <w:b/>
          <w:sz w:val="22"/>
          <w:szCs w:val="22"/>
        </w:rPr>
      </w:pPr>
    </w:p>
    <w:p w14:paraId="49573929" w14:textId="77777777" w:rsidR="008029FE" w:rsidRPr="008029FE" w:rsidRDefault="008029FE" w:rsidP="008029FE">
      <w:pPr>
        <w:pStyle w:val="NormalWeb"/>
        <w:rPr>
          <w:rFonts w:ascii="Cambria" w:hAnsi="Cambria"/>
          <w:b/>
          <w:bCs/>
          <w:sz w:val="22"/>
          <w:szCs w:val="22"/>
        </w:rPr>
      </w:pPr>
    </w:p>
    <w:p w14:paraId="3238C32C" w14:textId="4ECB9C43" w:rsidR="008029FE" w:rsidRPr="008029FE" w:rsidRDefault="008029FE" w:rsidP="008029FE">
      <w:pPr>
        <w:pStyle w:val="NormalWeb"/>
        <w:ind w:left="720"/>
        <w:rPr>
          <w:rFonts w:ascii="Cambria" w:hAnsi="Cambria"/>
          <w:sz w:val="22"/>
          <w:szCs w:val="22"/>
        </w:rPr>
      </w:pPr>
      <w:r w:rsidRPr="008029FE">
        <w:rPr>
          <w:rFonts w:ascii="Cambria" w:hAnsi="Cambria"/>
          <w:b/>
          <w:bCs/>
          <w:sz w:val="22"/>
          <w:szCs w:val="22"/>
        </w:rPr>
        <w:t xml:space="preserve">PARECER DA COMISSÃO DE VALIDAÇÃO DA AUTODECLARAÇÃO DE PESSOA COM DEFICIÊNCIA </w:t>
      </w:r>
    </w:p>
    <w:p w14:paraId="46A42A54" w14:textId="77777777" w:rsidR="008029FE" w:rsidRPr="008029FE" w:rsidRDefault="008029FE" w:rsidP="008029FE">
      <w:pPr>
        <w:pStyle w:val="NormalWeb"/>
        <w:ind w:left="720"/>
        <w:rPr>
          <w:rFonts w:ascii="Cambria" w:hAnsi="Cambria"/>
          <w:sz w:val="22"/>
          <w:szCs w:val="22"/>
        </w:rPr>
      </w:pPr>
      <w:r w:rsidRPr="008029FE">
        <w:rPr>
          <w:rFonts w:ascii="Cambria" w:hAnsi="Cambria"/>
          <w:sz w:val="22"/>
          <w:szCs w:val="22"/>
        </w:rPr>
        <w:t xml:space="preserve">A </w:t>
      </w:r>
      <w:proofErr w:type="spellStart"/>
      <w:r w:rsidRPr="008029FE">
        <w:rPr>
          <w:rFonts w:ascii="Cambria" w:hAnsi="Cambria"/>
          <w:sz w:val="22"/>
          <w:szCs w:val="22"/>
        </w:rPr>
        <w:t>Comissão</w:t>
      </w:r>
      <w:proofErr w:type="spellEnd"/>
      <w:r w:rsidRPr="008029FE">
        <w:rPr>
          <w:rFonts w:ascii="Cambria" w:hAnsi="Cambria"/>
          <w:sz w:val="22"/>
          <w:szCs w:val="22"/>
        </w:rPr>
        <w:t xml:space="preserve"> de </w:t>
      </w:r>
      <w:proofErr w:type="spellStart"/>
      <w:r w:rsidRPr="008029FE">
        <w:rPr>
          <w:rFonts w:ascii="Cambria" w:hAnsi="Cambria"/>
          <w:sz w:val="22"/>
          <w:szCs w:val="22"/>
        </w:rPr>
        <w:t>validação</w:t>
      </w:r>
      <w:proofErr w:type="spellEnd"/>
      <w:r w:rsidRPr="008029FE">
        <w:rPr>
          <w:rFonts w:ascii="Cambria" w:hAnsi="Cambria"/>
          <w:sz w:val="22"/>
          <w:szCs w:val="22"/>
        </w:rPr>
        <w:t xml:space="preserve"> de </w:t>
      </w:r>
      <w:proofErr w:type="spellStart"/>
      <w:r w:rsidRPr="008029FE">
        <w:rPr>
          <w:rFonts w:ascii="Cambria" w:hAnsi="Cambria"/>
          <w:sz w:val="22"/>
          <w:szCs w:val="22"/>
        </w:rPr>
        <w:t>Autodeclaração</w:t>
      </w:r>
      <w:proofErr w:type="spellEnd"/>
      <w:r w:rsidRPr="008029FE">
        <w:rPr>
          <w:rFonts w:ascii="Cambria" w:hAnsi="Cambria"/>
          <w:sz w:val="22"/>
          <w:szCs w:val="22"/>
        </w:rPr>
        <w:t xml:space="preserve"> de PESSOA COM DEFICIÊNCIA, </w:t>
      </w:r>
      <w:proofErr w:type="spellStart"/>
      <w:r w:rsidRPr="008029FE">
        <w:rPr>
          <w:rFonts w:ascii="Cambria" w:hAnsi="Cambria"/>
          <w:sz w:val="22"/>
          <w:szCs w:val="22"/>
        </w:rPr>
        <w:t>após</w:t>
      </w:r>
      <w:proofErr w:type="spellEnd"/>
      <w:r w:rsidRPr="008029FE">
        <w:rPr>
          <w:rFonts w:ascii="Cambria" w:hAnsi="Cambria"/>
          <w:sz w:val="22"/>
          <w:szCs w:val="22"/>
        </w:rPr>
        <w:t xml:space="preserve"> </w:t>
      </w:r>
      <w:proofErr w:type="spellStart"/>
      <w:proofErr w:type="gramStart"/>
      <w:r w:rsidRPr="008029FE">
        <w:rPr>
          <w:rFonts w:ascii="Cambria" w:hAnsi="Cambria"/>
          <w:sz w:val="22"/>
          <w:szCs w:val="22"/>
        </w:rPr>
        <w:t>ana</w:t>
      </w:r>
      <w:proofErr w:type="gramEnd"/>
      <w:r w:rsidRPr="008029FE">
        <w:rPr>
          <w:rFonts w:ascii="Cambria" w:hAnsi="Cambria"/>
          <w:sz w:val="22"/>
          <w:szCs w:val="22"/>
        </w:rPr>
        <w:t>́lise</w:t>
      </w:r>
      <w:proofErr w:type="spellEnd"/>
      <w:r w:rsidRPr="008029FE">
        <w:rPr>
          <w:rFonts w:ascii="Cambria" w:hAnsi="Cambria"/>
          <w:sz w:val="22"/>
          <w:szCs w:val="22"/>
        </w:rPr>
        <w:t xml:space="preserve"> da do- </w:t>
      </w:r>
      <w:proofErr w:type="spellStart"/>
      <w:r w:rsidRPr="008029FE">
        <w:rPr>
          <w:rFonts w:ascii="Cambria" w:hAnsi="Cambria"/>
          <w:sz w:val="22"/>
          <w:szCs w:val="22"/>
        </w:rPr>
        <w:t>cumentação</w:t>
      </w:r>
      <w:proofErr w:type="spellEnd"/>
      <w:r w:rsidRPr="008029FE">
        <w:rPr>
          <w:rFonts w:ascii="Cambria" w:hAnsi="Cambria"/>
          <w:sz w:val="22"/>
          <w:szCs w:val="22"/>
        </w:rPr>
        <w:t xml:space="preserve"> apresentada pelo(a) candidato(a), em </w:t>
      </w:r>
      <w:proofErr w:type="spellStart"/>
      <w:r w:rsidRPr="008029FE">
        <w:rPr>
          <w:rFonts w:ascii="Cambria" w:hAnsi="Cambria"/>
          <w:sz w:val="22"/>
          <w:szCs w:val="22"/>
        </w:rPr>
        <w:t>relação</w:t>
      </w:r>
      <w:proofErr w:type="spellEnd"/>
      <w:r w:rsidRPr="008029FE">
        <w:rPr>
          <w:rFonts w:ascii="Cambria" w:hAnsi="Cambria"/>
          <w:sz w:val="22"/>
          <w:szCs w:val="22"/>
        </w:rPr>
        <w:t xml:space="preserve"> </w:t>
      </w:r>
      <w:proofErr w:type="spellStart"/>
      <w:r w:rsidRPr="008029FE">
        <w:rPr>
          <w:rFonts w:ascii="Cambria" w:hAnsi="Cambria"/>
          <w:sz w:val="22"/>
          <w:szCs w:val="22"/>
        </w:rPr>
        <w:t>às</w:t>
      </w:r>
      <w:proofErr w:type="spellEnd"/>
      <w:r w:rsidRPr="008029FE">
        <w:rPr>
          <w:rFonts w:ascii="Cambria" w:hAnsi="Cambria"/>
          <w:sz w:val="22"/>
          <w:szCs w:val="22"/>
        </w:rPr>
        <w:t xml:space="preserve"> </w:t>
      </w:r>
      <w:proofErr w:type="spellStart"/>
      <w:r w:rsidRPr="008029FE">
        <w:rPr>
          <w:rFonts w:ascii="Cambria" w:hAnsi="Cambria"/>
          <w:sz w:val="22"/>
          <w:szCs w:val="22"/>
        </w:rPr>
        <w:t>disposições</w:t>
      </w:r>
      <w:proofErr w:type="spellEnd"/>
      <w:r w:rsidRPr="008029FE">
        <w:rPr>
          <w:rFonts w:ascii="Cambria" w:hAnsi="Cambria"/>
          <w:sz w:val="22"/>
          <w:szCs w:val="22"/>
        </w:rPr>
        <w:t xml:space="preserve"> do edital do processo seletivo: </w:t>
      </w:r>
    </w:p>
    <w:p w14:paraId="22F8ACF6" w14:textId="77777777" w:rsidR="008029FE" w:rsidRPr="008029FE" w:rsidRDefault="008029FE" w:rsidP="008029FE">
      <w:pPr>
        <w:pStyle w:val="NormalWeb"/>
        <w:ind w:left="720"/>
        <w:rPr>
          <w:rFonts w:ascii="Cambria" w:hAnsi="Cambria"/>
          <w:sz w:val="22"/>
          <w:szCs w:val="22"/>
        </w:rPr>
      </w:pPr>
      <w:proofErr w:type="gramStart"/>
      <w:r w:rsidRPr="008029FE">
        <w:rPr>
          <w:rFonts w:ascii="Cambria" w:hAnsi="Cambria"/>
          <w:sz w:val="22"/>
          <w:szCs w:val="22"/>
        </w:rPr>
        <w:t xml:space="preserve">( </w:t>
      </w:r>
      <w:proofErr w:type="gramEnd"/>
      <w:r w:rsidRPr="008029FE">
        <w:rPr>
          <w:rFonts w:ascii="Cambria" w:hAnsi="Cambria"/>
          <w:sz w:val="22"/>
          <w:szCs w:val="22"/>
        </w:rPr>
        <w:t xml:space="preserve">) </w:t>
      </w:r>
      <w:r w:rsidRPr="008029FE">
        <w:rPr>
          <w:rFonts w:ascii="Cambria" w:hAnsi="Cambria"/>
          <w:b/>
          <w:bCs/>
          <w:sz w:val="22"/>
          <w:szCs w:val="22"/>
        </w:rPr>
        <w:t>SIM</w:t>
      </w:r>
      <w:r w:rsidRPr="008029FE">
        <w:rPr>
          <w:rFonts w:ascii="Cambria" w:hAnsi="Cambria"/>
          <w:sz w:val="22"/>
          <w:szCs w:val="22"/>
        </w:rPr>
        <w:t xml:space="preserve">, valida essa </w:t>
      </w:r>
      <w:proofErr w:type="spellStart"/>
      <w:r w:rsidRPr="008029FE">
        <w:rPr>
          <w:rFonts w:ascii="Cambria" w:hAnsi="Cambria"/>
          <w:sz w:val="22"/>
          <w:szCs w:val="22"/>
        </w:rPr>
        <w:t>autodeclaração</w:t>
      </w:r>
      <w:proofErr w:type="spellEnd"/>
      <w:r w:rsidRPr="008029FE">
        <w:rPr>
          <w:rFonts w:ascii="Cambria" w:hAnsi="Cambria"/>
          <w:sz w:val="22"/>
          <w:szCs w:val="22"/>
        </w:rPr>
        <w:t>.</w:t>
      </w:r>
      <w:r w:rsidRPr="008029FE">
        <w:rPr>
          <w:rFonts w:ascii="Cambria" w:hAnsi="Cambria"/>
          <w:sz w:val="22"/>
          <w:szCs w:val="22"/>
        </w:rPr>
        <w:br/>
        <w:t xml:space="preserve">( ) </w:t>
      </w:r>
      <w:r w:rsidRPr="008029FE">
        <w:rPr>
          <w:rFonts w:ascii="Cambria" w:hAnsi="Cambria"/>
          <w:b/>
          <w:bCs/>
          <w:sz w:val="22"/>
          <w:szCs w:val="22"/>
        </w:rPr>
        <w:t>NÂO</w:t>
      </w:r>
      <w:r w:rsidRPr="008029FE">
        <w:rPr>
          <w:rFonts w:ascii="Cambria" w:hAnsi="Cambria"/>
          <w:sz w:val="22"/>
          <w:szCs w:val="22"/>
        </w:rPr>
        <w:t xml:space="preserve">, </w:t>
      </w:r>
      <w:proofErr w:type="spellStart"/>
      <w:r w:rsidRPr="008029FE">
        <w:rPr>
          <w:rFonts w:ascii="Cambria" w:hAnsi="Cambria"/>
          <w:sz w:val="22"/>
          <w:szCs w:val="22"/>
        </w:rPr>
        <w:t>não</w:t>
      </w:r>
      <w:proofErr w:type="spellEnd"/>
      <w:r w:rsidRPr="008029FE">
        <w:rPr>
          <w:rFonts w:ascii="Cambria" w:hAnsi="Cambria"/>
          <w:sz w:val="22"/>
          <w:szCs w:val="22"/>
        </w:rPr>
        <w:t xml:space="preserve"> valida essa </w:t>
      </w:r>
      <w:proofErr w:type="spellStart"/>
      <w:r w:rsidRPr="008029FE">
        <w:rPr>
          <w:rFonts w:ascii="Cambria" w:hAnsi="Cambria"/>
          <w:sz w:val="22"/>
          <w:szCs w:val="22"/>
        </w:rPr>
        <w:t>autodeclaração</w:t>
      </w:r>
      <w:proofErr w:type="spellEnd"/>
      <w:r w:rsidRPr="008029FE">
        <w:rPr>
          <w:rFonts w:ascii="Cambria" w:hAnsi="Cambria"/>
          <w:sz w:val="22"/>
          <w:szCs w:val="22"/>
        </w:rPr>
        <w:t xml:space="preserve"> e NÃO habilita o(a) candidato(a) para a continuidade do processo seletivo pelas </w:t>
      </w:r>
      <w:proofErr w:type="spellStart"/>
      <w:r w:rsidRPr="008029FE">
        <w:rPr>
          <w:rFonts w:ascii="Cambria" w:hAnsi="Cambria"/>
          <w:sz w:val="22"/>
          <w:szCs w:val="22"/>
        </w:rPr>
        <w:t>ações</w:t>
      </w:r>
      <w:proofErr w:type="spellEnd"/>
      <w:r w:rsidRPr="008029FE">
        <w:rPr>
          <w:rFonts w:ascii="Cambria" w:hAnsi="Cambria"/>
          <w:sz w:val="22"/>
          <w:szCs w:val="22"/>
        </w:rPr>
        <w:t xml:space="preserve"> afirmativas e vulnerabilidade socioeconômica. </w:t>
      </w:r>
    </w:p>
    <w:p w14:paraId="3910280B" w14:textId="5DAC4668" w:rsidR="008029FE" w:rsidRPr="008029FE" w:rsidRDefault="008029FE" w:rsidP="008029FE">
      <w:pPr>
        <w:pStyle w:val="NormalWeb"/>
        <w:ind w:left="720"/>
        <w:rPr>
          <w:rFonts w:ascii="Cambria" w:hAnsi="Cambria"/>
          <w:sz w:val="22"/>
          <w:szCs w:val="22"/>
        </w:rPr>
      </w:pPr>
      <w:proofErr w:type="spellStart"/>
      <w:r w:rsidRPr="008029FE">
        <w:rPr>
          <w:rFonts w:ascii="Cambria" w:hAnsi="Cambria"/>
          <w:sz w:val="22"/>
          <w:szCs w:val="22"/>
        </w:rPr>
        <w:t>Florianópolis</w:t>
      </w:r>
      <w:proofErr w:type="spellEnd"/>
      <w:r w:rsidRPr="008029FE">
        <w:rPr>
          <w:rFonts w:ascii="Cambria" w:hAnsi="Cambria"/>
          <w:sz w:val="22"/>
          <w:szCs w:val="22"/>
        </w:rPr>
        <w:t>, ______de _____________de</w:t>
      </w:r>
      <w:r w:rsidR="001A6BC9">
        <w:rPr>
          <w:rFonts w:ascii="Cambria" w:hAnsi="Cambria"/>
          <w:sz w:val="22"/>
          <w:szCs w:val="22"/>
        </w:rPr>
        <w:t xml:space="preserve"> </w:t>
      </w:r>
      <w:proofErr w:type="gramStart"/>
      <w:r w:rsidR="001A6BC9">
        <w:rPr>
          <w:rFonts w:ascii="Cambria" w:hAnsi="Cambria"/>
          <w:sz w:val="22"/>
          <w:szCs w:val="22"/>
        </w:rPr>
        <w:t>2021</w:t>
      </w:r>
      <w:proofErr w:type="gramEnd"/>
      <w:r w:rsidRPr="008029FE">
        <w:rPr>
          <w:rFonts w:ascii="Cambria" w:hAnsi="Cambria"/>
          <w:sz w:val="22"/>
          <w:szCs w:val="22"/>
        </w:rPr>
        <w:t xml:space="preserve"> </w:t>
      </w:r>
    </w:p>
    <w:p w14:paraId="3BDCFD32" w14:textId="77777777" w:rsidR="008029FE" w:rsidRPr="008029FE" w:rsidRDefault="008029FE" w:rsidP="008029FE">
      <w:pPr>
        <w:pStyle w:val="NormalWeb"/>
        <w:ind w:left="720"/>
        <w:rPr>
          <w:rFonts w:ascii="Cambria" w:hAnsi="Cambria"/>
          <w:sz w:val="22"/>
          <w:szCs w:val="22"/>
        </w:rPr>
      </w:pPr>
    </w:p>
    <w:p w14:paraId="27EA40C8" w14:textId="77777777" w:rsidR="008029FE" w:rsidRPr="008029FE" w:rsidRDefault="008029FE" w:rsidP="008029FE">
      <w:pPr>
        <w:pStyle w:val="NormalWeb"/>
        <w:ind w:left="720"/>
        <w:rPr>
          <w:rFonts w:ascii="Cambria" w:hAnsi="Cambria"/>
          <w:sz w:val="22"/>
          <w:szCs w:val="22"/>
        </w:rPr>
      </w:pPr>
      <w:r w:rsidRPr="008029FE">
        <w:rPr>
          <w:rFonts w:ascii="Cambria" w:hAnsi="Cambria"/>
          <w:sz w:val="22"/>
          <w:szCs w:val="22"/>
        </w:rPr>
        <w:t xml:space="preserve">Assinatura da </w:t>
      </w:r>
      <w:proofErr w:type="spellStart"/>
      <w:r w:rsidRPr="008029FE">
        <w:rPr>
          <w:rFonts w:ascii="Cambria" w:hAnsi="Cambria"/>
          <w:sz w:val="22"/>
          <w:szCs w:val="22"/>
        </w:rPr>
        <w:t>Comissão</w:t>
      </w:r>
      <w:proofErr w:type="spellEnd"/>
      <w:r w:rsidRPr="008029FE">
        <w:rPr>
          <w:rFonts w:ascii="Cambria" w:hAnsi="Cambria"/>
          <w:sz w:val="22"/>
          <w:szCs w:val="22"/>
        </w:rPr>
        <w:t xml:space="preserve">:____________________________________________ </w:t>
      </w:r>
    </w:p>
    <w:p w14:paraId="744E657D" w14:textId="1D0F965E" w:rsidR="00F8380A" w:rsidRDefault="00F8380A" w:rsidP="008A28AD">
      <w:pPr>
        <w:autoSpaceDE w:val="0"/>
        <w:spacing w:line="276" w:lineRule="auto"/>
        <w:jc w:val="center"/>
        <w:rPr>
          <w:rFonts w:ascii="Cambria" w:hAnsi="Cambria"/>
          <w:color w:val="000000"/>
        </w:rPr>
      </w:pPr>
    </w:p>
    <w:p w14:paraId="7A085123" w14:textId="2C1DA660" w:rsidR="008029FE" w:rsidRDefault="008029FE" w:rsidP="008A28AD">
      <w:pPr>
        <w:autoSpaceDE w:val="0"/>
        <w:spacing w:line="276" w:lineRule="auto"/>
        <w:jc w:val="center"/>
        <w:rPr>
          <w:rFonts w:ascii="Cambria" w:hAnsi="Cambria"/>
          <w:color w:val="000000"/>
        </w:rPr>
      </w:pPr>
    </w:p>
    <w:p w14:paraId="088471B1" w14:textId="5C0A4B59" w:rsidR="008029FE" w:rsidRDefault="008029FE" w:rsidP="008A28AD">
      <w:pPr>
        <w:autoSpaceDE w:val="0"/>
        <w:spacing w:line="276" w:lineRule="auto"/>
        <w:jc w:val="center"/>
        <w:rPr>
          <w:rFonts w:ascii="Cambria" w:hAnsi="Cambria"/>
          <w:color w:val="000000"/>
        </w:rPr>
      </w:pPr>
    </w:p>
    <w:p w14:paraId="11F96A14" w14:textId="28674574" w:rsidR="008029FE" w:rsidRDefault="008029FE" w:rsidP="008A28AD">
      <w:pPr>
        <w:autoSpaceDE w:val="0"/>
        <w:spacing w:line="276" w:lineRule="auto"/>
        <w:jc w:val="center"/>
        <w:rPr>
          <w:rFonts w:ascii="Cambria" w:hAnsi="Cambria"/>
          <w:color w:val="000000"/>
        </w:rPr>
      </w:pPr>
    </w:p>
    <w:p w14:paraId="1CE031DC" w14:textId="5FE579AB" w:rsidR="008029FE" w:rsidRDefault="008029FE" w:rsidP="008A28AD">
      <w:pPr>
        <w:autoSpaceDE w:val="0"/>
        <w:spacing w:line="276" w:lineRule="auto"/>
        <w:jc w:val="center"/>
        <w:rPr>
          <w:rFonts w:ascii="Cambria" w:hAnsi="Cambria"/>
          <w:color w:val="000000"/>
        </w:rPr>
      </w:pPr>
    </w:p>
    <w:p w14:paraId="01799088" w14:textId="2FAA6B1A" w:rsidR="008029FE" w:rsidRDefault="008029FE" w:rsidP="008A28AD">
      <w:pPr>
        <w:autoSpaceDE w:val="0"/>
        <w:spacing w:line="276" w:lineRule="auto"/>
        <w:jc w:val="center"/>
        <w:rPr>
          <w:rFonts w:ascii="Cambria" w:hAnsi="Cambria"/>
          <w:color w:val="000000"/>
        </w:rPr>
      </w:pPr>
    </w:p>
    <w:p w14:paraId="37DB990B" w14:textId="7E8AFCBE" w:rsidR="008029FE" w:rsidRDefault="008029FE" w:rsidP="008A28AD">
      <w:pPr>
        <w:autoSpaceDE w:val="0"/>
        <w:spacing w:line="276" w:lineRule="auto"/>
        <w:jc w:val="center"/>
        <w:rPr>
          <w:rFonts w:ascii="Cambria" w:hAnsi="Cambria"/>
          <w:color w:val="000000"/>
        </w:rPr>
      </w:pPr>
    </w:p>
    <w:p w14:paraId="350F00F5" w14:textId="1BA47B44" w:rsidR="008029FE" w:rsidRDefault="008029FE" w:rsidP="008A28AD">
      <w:pPr>
        <w:autoSpaceDE w:val="0"/>
        <w:spacing w:line="276" w:lineRule="auto"/>
        <w:jc w:val="center"/>
        <w:rPr>
          <w:rFonts w:ascii="Cambria" w:hAnsi="Cambria"/>
          <w:color w:val="000000"/>
        </w:rPr>
      </w:pPr>
    </w:p>
    <w:p w14:paraId="1019A564" w14:textId="42EA9DF5" w:rsidR="008029FE" w:rsidRDefault="008029FE" w:rsidP="008A28AD">
      <w:pPr>
        <w:autoSpaceDE w:val="0"/>
        <w:spacing w:line="276" w:lineRule="auto"/>
        <w:jc w:val="center"/>
        <w:rPr>
          <w:rFonts w:ascii="Cambria" w:hAnsi="Cambria"/>
          <w:color w:val="000000"/>
        </w:rPr>
      </w:pPr>
    </w:p>
    <w:p w14:paraId="3DBA956C" w14:textId="3A032CC6" w:rsidR="008029FE" w:rsidRDefault="008029FE" w:rsidP="008A28AD">
      <w:pPr>
        <w:autoSpaceDE w:val="0"/>
        <w:spacing w:line="276" w:lineRule="auto"/>
        <w:jc w:val="center"/>
        <w:rPr>
          <w:rFonts w:ascii="Cambria" w:hAnsi="Cambria"/>
          <w:color w:val="000000"/>
        </w:rPr>
      </w:pPr>
    </w:p>
    <w:p w14:paraId="26D967EC" w14:textId="7D7480DA" w:rsidR="008029FE" w:rsidRDefault="008029FE" w:rsidP="008A28AD">
      <w:pPr>
        <w:autoSpaceDE w:val="0"/>
        <w:spacing w:line="276" w:lineRule="auto"/>
        <w:jc w:val="center"/>
        <w:rPr>
          <w:rFonts w:ascii="Cambria" w:hAnsi="Cambria"/>
          <w:color w:val="000000"/>
        </w:rPr>
      </w:pPr>
    </w:p>
    <w:p w14:paraId="4555967E" w14:textId="244CA5D1" w:rsidR="008029FE" w:rsidRPr="008029FE" w:rsidRDefault="008029FE" w:rsidP="008029FE">
      <w:pPr>
        <w:pStyle w:val="NormalWeb"/>
        <w:jc w:val="center"/>
        <w:rPr>
          <w:rFonts w:ascii="Cambria" w:hAnsi="Cambria"/>
          <w:b/>
          <w:bCs/>
          <w:sz w:val="22"/>
          <w:szCs w:val="22"/>
        </w:rPr>
      </w:pPr>
      <w:r w:rsidRPr="008029FE">
        <w:rPr>
          <w:rFonts w:ascii="Cambria" w:hAnsi="Cambria"/>
          <w:b/>
          <w:bCs/>
          <w:sz w:val="22"/>
          <w:szCs w:val="22"/>
        </w:rPr>
        <w:t xml:space="preserve">ANEXO VI – AUTODECLARAÇÃO DE </w:t>
      </w:r>
      <w:proofErr w:type="gramStart"/>
      <w:r w:rsidRPr="008029FE">
        <w:rPr>
          <w:rFonts w:ascii="Cambria" w:hAnsi="Cambria"/>
          <w:b/>
          <w:bCs/>
          <w:sz w:val="22"/>
          <w:szCs w:val="22"/>
        </w:rPr>
        <w:t>CANDIDATO(</w:t>
      </w:r>
      <w:proofErr w:type="gramEnd"/>
      <w:r w:rsidRPr="008029FE">
        <w:rPr>
          <w:rFonts w:ascii="Cambria" w:hAnsi="Cambria"/>
          <w:b/>
          <w:bCs/>
          <w:sz w:val="22"/>
          <w:szCs w:val="22"/>
        </w:rPr>
        <w:t>A) EM  VULNERABILIDADE SOCIOECONÔMICA</w:t>
      </w:r>
    </w:p>
    <w:p w14:paraId="7F7B454C" w14:textId="04057347" w:rsidR="008029FE" w:rsidRPr="008029FE" w:rsidRDefault="008029FE" w:rsidP="00CB39A7">
      <w:pPr>
        <w:pStyle w:val="NormalWeb"/>
        <w:jc w:val="both"/>
        <w:rPr>
          <w:rFonts w:ascii="Cambria" w:hAnsi="Cambria"/>
          <w:sz w:val="22"/>
          <w:szCs w:val="22"/>
        </w:rPr>
      </w:pPr>
      <w:r w:rsidRPr="008029FE">
        <w:rPr>
          <w:rFonts w:ascii="Cambria" w:hAnsi="Cambria"/>
          <w:sz w:val="22"/>
          <w:szCs w:val="22"/>
        </w:rPr>
        <w:t xml:space="preserve">1. </w:t>
      </w:r>
      <w:proofErr w:type="gramStart"/>
      <w:r w:rsidRPr="008029FE">
        <w:rPr>
          <w:rFonts w:ascii="Cambria" w:hAnsi="Cambria"/>
          <w:sz w:val="22"/>
          <w:szCs w:val="22"/>
        </w:rPr>
        <w:t xml:space="preserve">(     </w:t>
      </w:r>
      <w:proofErr w:type="gramEnd"/>
      <w:r w:rsidRPr="008029FE">
        <w:rPr>
          <w:rFonts w:ascii="Cambria" w:hAnsi="Cambria"/>
          <w:sz w:val="22"/>
          <w:szCs w:val="22"/>
        </w:rPr>
        <w:t xml:space="preserve">) Declaro para o fim </w:t>
      </w:r>
      <w:proofErr w:type="spellStart"/>
      <w:r w:rsidRPr="008029FE">
        <w:rPr>
          <w:rFonts w:ascii="Cambria" w:hAnsi="Cambria"/>
          <w:sz w:val="22"/>
          <w:szCs w:val="22"/>
        </w:rPr>
        <w:t>específico</w:t>
      </w:r>
      <w:proofErr w:type="spellEnd"/>
      <w:r w:rsidRPr="008029FE">
        <w:rPr>
          <w:rFonts w:ascii="Cambria" w:hAnsi="Cambria"/>
          <w:sz w:val="22"/>
          <w:szCs w:val="22"/>
        </w:rPr>
        <w:t xml:space="preserve"> de atender ao Processo Seletivo do PPG</w:t>
      </w:r>
      <w:r>
        <w:rPr>
          <w:rFonts w:ascii="Cambria" w:hAnsi="Cambria"/>
          <w:sz w:val="22"/>
          <w:szCs w:val="22"/>
        </w:rPr>
        <w:t>FMC</w:t>
      </w:r>
      <w:r w:rsidRPr="008029FE">
        <w:rPr>
          <w:rFonts w:ascii="Cambria" w:hAnsi="Cambria"/>
          <w:sz w:val="22"/>
          <w:szCs w:val="22"/>
        </w:rPr>
        <w:t xml:space="preserve"> (Edital no 0</w:t>
      </w:r>
      <w:r w:rsidR="00A07CEC">
        <w:rPr>
          <w:rFonts w:ascii="Cambria" w:hAnsi="Cambria"/>
          <w:sz w:val="22"/>
          <w:szCs w:val="22"/>
        </w:rPr>
        <w:t>2</w:t>
      </w:r>
      <w:r w:rsidRPr="008029FE">
        <w:rPr>
          <w:rFonts w:ascii="Cambria" w:hAnsi="Cambria"/>
          <w:sz w:val="22"/>
          <w:szCs w:val="22"/>
        </w:rPr>
        <w:t>/PPG</w:t>
      </w:r>
      <w:r>
        <w:rPr>
          <w:rFonts w:ascii="Cambria" w:hAnsi="Cambria"/>
          <w:sz w:val="22"/>
          <w:szCs w:val="22"/>
        </w:rPr>
        <w:t>FMC</w:t>
      </w:r>
      <w:r w:rsidRPr="008029FE">
        <w:rPr>
          <w:rFonts w:ascii="Cambria" w:hAnsi="Cambria"/>
          <w:sz w:val="22"/>
          <w:szCs w:val="22"/>
        </w:rPr>
        <w:t>/20</w:t>
      </w:r>
      <w:r>
        <w:rPr>
          <w:rFonts w:ascii="Cambria" w:hAnsi="Cambria"/>
          <w:sz w:val="22"/>
          <w:szCs w:val="22"/>
        </w:rPr>
        <w:t>2</w:t>
      </w:r>
      <w:r w:rsidR="001A6BC9">
        <w:rPr>
          <w:rFonts w:ascii="Cambria" w:hAnsi="Cambria"/>
          <w:sz w:val="22"/>
          <w:szCs w:val="22"/>
        </w:rPr>
        <w:t>1</w:t>
      </w:r>
      <w:r w:rsidRPr="008029FE">
        <w:rPr>
          <w:rFonts w:ascii="Cambria" w:hAnsi="Cambria"/>
          <w:sz w:val="22"/>
          <w:szCs w:val="22"/>
        </w:rPr>
        <w:t>) que possuo situação de vulnerabilidade socioeconômica.</w:t>
      </w:r>
    </w:p>
    <w:p w14:paraId="371E7988" w14:textId="5B95EF00" w:rsidR="008029FE" w:rsidRPr="008029FE" w:rsidRDefault="008029FE" w:rsidP="00CB39A7">
      <w:pPr>
        <w:pStyle w:val="NormalWeb"/>
        <w:jc w:val="both"/>
        <w:rPr>
          <w:rFonts w:ascii="Cambria" w:hAnsi="Cambria"/>
          <w:sz w:val="22"/>
          <w:szCs w:val="22"/>
        </w:rPr>
      </w:pPr>
      <w:r w:rsidRPr="008029FE">
        <w:rPr>
          <w:rFonts w:ascii="Cambria" w:hAnsi="Cambria"/>
          <w:sz w:val="22"/>
          <w:szCs w:val="22"/>
        </w:rPr>
        <w:t xml:space="preserve">2. Apresento para o fim </w:t>
      </w:r>
      <w:proofErr w:type="spellStart"/>
      <w:r w:rsidRPr="008029FE">
        <w:rPr>
          <w:rFonts w:ascii="Cambria" w:hAnsi="Cambria"/>
          <w:sz w:val="22"/>
          <w:szCs w:val="22"/>
        </w:rPr>
        <w:t>específico</w:t>
      </w:r>
      <w:proofErr w:type="spellEnd"/>
      <w:r w:rsidRPr="008029FE">
        <w:rPr>
          <w:rFonts w:ascii="Cambria" w:hAnsi="Cambria"/>
          <w:sz w:val="22"/>
          <w:szCs w:val="22"/>
        </w:rPr>
        <w:t xml:space="preserve"> de atender ao Processo Seletivo do PPG</w:t>
      </w:r>
      <w:r>
        <w:rPr>
          <w:rFonts w:ascii="Cambria" w:hAnsi="Cambria"/>
          <w:sz w:val="22"/>
          <w:szCs w:val="22"/>
        </w:rPr>
        <w:t>FMC</w:t>
      </w:r>
      <w:r w:rsidRPr="008029FE">
        <w:rPr>
          <w:rFonts w:ascii="Cambria" w:hAnsi="Cambria"/>
          <w:sz w:val="22"/>
          <w:szCs w:val="22"/>
        </w:rPr>
        <w:t xml:space="preserve">, o(s) seguinte(s) documento(s) comprobatório(s): </w:t>
      </w:r>
    </w:p>
    <w:p w14:paraId="2729393D" w14:textId="77777777" w:rsidR="008029FE" w:rsidRPr="008029FE" w:rsidRDefault="008029FE" w:rsidP="008029FE">
      <w:pPr>
        <w:pStyle w:val="NormalWeb"/>
        <w:rPr>
          <w:rFonts w:ascii="Cambria" w:hAnsi="Cambria"/>
          <w:sz w:val="22"/>
          <w:szCs w:val="22"/>
        </w:rPr>
      </w:pPr>
      <w:r w:rsidRPr="008029FE">
        <w:rPr>
          <w:rFonts w:ascii="Cambria" w:hAnsi="Cambria"/>
          <w:sz w:val="22"/>
          <w:szCs w:val="22"/>
        </w:rPr>
        <w:t>___________________________________________________________</w:t>
      </w:r>
    </w:p>
    <w:p w14:paraId="7385A309" w14:textId="77777777" w:rsidR="008029FE" w:rsidRPr="008029FE" w:rsidRDefault="008029FE" w:rsidP="008029FE">
      <w:pPr>
        <w:pStyle w:val="NormalWeb"/>
        <w:rPr>
          <w:rFonts w:ascii="Cambria" w:hAnsi="Cambria"/>
          <w:sz w:val="22"/>
          <w:szCs w:val="22"/>
        </w:rPr>
      </w:pPr>
      <w:r w:rsidRPr="008029FE">
        <w:rPr>
          <w:rFonts w:ascii="Cambria" w:hAnsi="Cambria"/>
          <w:sz w:val="22"/>
          <w:szCs w:val="22"/>
        </w:rPr>
        <w:t>___________________________________________________________</w:t>
      </w:r>
    </w:p>
    <w:p w14:paraId="68CC9437" w14:textId="77777777" w:rsidR="008029FE" w:rsidRPr="008029FE" w:rsidRDefault="008029FE" w:rsidP="008029FE">
      <w:pPr>
        <w:pStyle w:val="NormalWeb"/>
        <w:rPr>
          <w:rFonts w:ascii="Cambria" w:hAnsi="Cambria"/>
          <w:sz w:val="22"/>
          <w:szCs w:val="22"/>
        </w:rPr>
      </w:pPr>
      <w:r w:rsidRPr="008029FE">
        <w:rPr>
          <w:rFonts w:ascii="Cambria" w:hAnsi="Cambria"/>
          <w:sz w:val="22"/>
          <w:szCs w:val="22"/>
        </w:rPr>
        <w:t>___________________________________________________________</w:t>
      </w:r>
    </w:p>
    <w:p w14:paraId="0B5EFD3E" w14:textId="77777777" w:rsidR="008029FE" w:rsidRPr="008029FE" w:rsidRDefault="008029FE" w:rsidP="008029FE">
      <w:pPr>
        <w:pStyle w:val="NormalWeb"/>
        <w:rPr>
          <w:rFonts w:ascii="Cambria" w:hAnsi="Cambria"/>
          <w:sz w:val="22"/>
          <w:szCs w:val="22"/>
        </w:rPr>
      </w:pPr>
      <w:r w:rsidRPr="008029FE">
        <w:rPr>
          <w:rFonts w:ascii="Cambria" w:hAnsi="Cambria"/>
          <w:sz w:val="22"/>
          <w:szCs w:val="22"/>
        </w:rPr>
        <w:t xml:space="preserve">3. Declaro ainda que estou ciente de que detectada a falsidade desta </w:t>
      </w:r>
      <w:proofErr w:type="spellStart"/>
      <w:r w:rsidRPr="008029FE">
        <w:rPr>
          <w:rFonts w:ascii="Cambria" w:hAnsi="Cambria"/>
          <w:sz w:val="22"/>
          <w:szCs w:val="22"/>
        </w:rPr>
        <w:t>autodeclaração</w:t>
      </w:r>
      <w:proofErr w:type="spellEnd"/>
      <w:r w:rsidRPr="008029FE">
        <w:rPr>
          <w:rFonts w:ascii="Cambria" w:hAnsi="Cambria"/>
          <w:sz w:val="22"/>
          <w:szCs w:val="22"/>
        </w:rPr>
        <w:t xml:space="preserve"> </w:t>
      </w:r>
      <w:proofErr w:type="gramStart"/>
      <w:r w:rsidRPr="008029FE">
        <w:rPr>
          <w:rFonts w:ascii="Cambria" w:hAnsi="Cambria"/>
          <w:sz w:val="22"/>
          <w:szCs w:val="22"/>
        </w:rPr>
        <w:t>sujeito-me</w:t>
      </w:r>
      <w:proofErr w:type="gramEnd"/>
      <w:r w:rsidRPr="008029FE">
        <w:rPr>
          <w:rFonts w:ascii="Cambria" w:hAnsi="Cambria"/>
          <w:sz w:val="22"/>
          <w:szCs w:val="22"/>
        </w:rPr>
        <w:t xml:space="preserve"> </w:t>
      </w:r>
      <w:proofErr w:type="spellStart"/>
      <w:r w:rsidRPr="008029FE">
        <w:rPr>
          <w:rFonts w:ascii="Cambria" w:hAnsi="Cambria"/>
          <w:sz w:val="22"/>
          <w:szCs w:val="22"/>
        </w:rPr>
        <w:t>às</w:t>
      </w:r>
      <w:proofErr w:type="spellEnd"/>
      <w:r w:rsidRPr="008029FE">
        <w:rPr>
          <w:rFonts w:ascii="Cambria" w:hAnsi="Cambria"/>
          <w:sz w:val="22"/>
          <w:szCs w:val="22"/>
        </w:rPr>
        <w:t xml:space="preserve"> penas da lei. </w:t>
      </w:r>
    </w:p>
    <w:p w14:paraId="5625DF48" w14:textId="44BA88F0" w:rsidR="008029FE" w:rsidRPr="008029FE" w:rsidRDefault="008029FE" w:rsidP="008029FE">
      <w:pPr>
        <w:pStyle w:val="NormalWeb"/>
        <w:rPr>
          <w:rFonts w:ascii="Cambria" w:hAnsi="Cambria"/>
          <w:sz w:val="22"/>
          <w:szCs w:val="22"/>
        </w:rPr>
      </w:pPr>
      <w:proofErr w:type="spellStart"/>
      <w:r w:rsidRPr="008029FE">
        <w:rPr>
          <w:rFonts w:ascii="Cambria" w:hAnsi="Cambria"/>
          <w:sz w:val="22"/>
          <w:szCs w:val="22"/>
        </w:rPr>
        <w:t>Florianó</w:t>
      </w:r>
      <w:proofErr w:type="gramStart"/>
      <w:r w:rsidRPr="008029FE">
        <w:rPr>
          <w:rFonts w:ascii="Cambria" w:hAnsi="Cambria"/>
          <w:sz w:val="22"/>
          <w:szCs w:val="22"/>
        </w:rPr>
        <w:t>polis</w:t>
      </w:r>
      <w:proofErr w:type="spellEnd"/>
      <w:proofErr w:type="gramEnd"/>
      <w:r w:rsidRPr="008029FE">
        <w:rPr>
          <w:rFonts w:ascii="Cambria" w:hAnsi="Cambria"/>
          <w:sz w:val="22"/>
          <w:szCs w:val="22"/>
        </w:rPr>
        <w:t xml:space="preserve">, _______ de ____________________ </w:t>
      </w:r>
      <w:proofErr w:type="spellStart"/>
      <w:r w:rsidRPr="008029FE">
        <w:rPr>
          <w:rFonts w:ascii="Cambria" w:hAnsi="Cambria"/>
          <w:sz w:val="22"/>
          <w:szCs w:val="22"/>
        </w:rPr>
        <w:t>de</w:t>
      </w:r>
      <w:proofErr w:type="spellEnd"/>
      <w:r w:rsidRPr="008029FE">
        <w:rPr>
          <w:rFonts w:ascii="Cambria" w:hAnsi="Cambria"/>
          <w:sz w:val="22"/>
          <w:szCs w:val="22"/>
        </w:rPr>
        <w:t xml:space="preserve"> 20</w:t>
      </w:r>
      <w:r>
        <w:rPr>
          <w:rFonts w:ascii="Cambria" w:hAnsi="Cambria"/>
          <w:sz w:val="22"/>
          <w:szCs w:val="22"/>
        </w:rPr>
        <w:t>2</w:t>
      </w:r>
      <w:r w:rsidR="001A6BC9">
        <w:rPr>
          <w:rFonts w:ascii="Cambria" w:hAnsi="Cambria"/>
          <w:sz w:val="22"/>
          <w:szCs w:val="22"/>
        </w:rPr>
        <w:t>1</w:t>
      </w:r>
      <w:r w:rsidRPr="008029FE">
        <w:rPr>
          <w:rFonts w:ascii="Cambria" w:hAnsi="Cambria"/>
          <w:sz w:val="22"/>
          <w:szCs w:val="22"/>
        </w:rPr>
        <w:t xml:space="preserve">. </w:t>
      </w:r>
    </w:p>
    <w:p w14:paraId="05F3A9FF" w14:textId="77777777" w:rsidR="008029FE" w:rsidRPr="008029FE" w:rsidRDefault="008029FE" w:rsidP="008029FE">
      <w:pPr>
        <w:pStyle w:val="NormalWeb"/>
        <w:rPr>
          <w:rFonts w:ascii="Cambria" w:hAnsi="Cambria"/>
          <w:sz w:val="22"/>
          <w:szCs w:val="22"/>
        </w:rPr>
      </w:pPr>
      <w:r w:rsidRPr="008029FE">
        <w:rPr>
          <w:rFonts w:ascii="Cambria" w:hAnsi="Cambria"/>
          <w:sz w:val="22"/>
          <w:szCs w:val="22"/>
        </w:rPr>
        <w:t xml:space="preserve">Nome do </w:t>
      </w:r>
      <w:proofErr w:type="gramStart"/>
      <w:r w:rsidRPr="008029FE">
        <w:rPr>
          <w:rFonts w:ascii="Cambria" w:hAnsi="Cambria"/>
          <w:sz w:val="22"/>
          <w:szCs w:val="22"/>
        </w:rPr>
        <w:t>Candidato(</w:t>
      </w:r>
      <w:proofErr w:type="gramEnd"/>
      <w:r w:rsidRPr="008029FE">
        <w:rPr>
          <w:rFonts w:ascii="Cambria" w:hAnsi="Cambria"/>
          <w:sz w:val="22"/>
          <w:szCs w:val="22"/>
        </w:rPr>
        <w:t xml:space="preserve">a):______________________________________________ </w:t>
      </w:r>
    </w:p>
    <w:p w14:paraId="6FCD5122" w14:textId="77777777" w:rsidR="008029FE" w:rsidRPr="008029FE" w:rsidRDefault="008029FE" w:rsidP="008029FE">
      <w:pPr>
        <w:pStyle w:val="NormalWeb"/>
        <w:rPr>
          <w:rFonts w:ascii="Cambria" w:hAnsi="Cambria"/>
          <w:sz w:val="22"/>
          <w:szCs w:val="22"/>
        </w:rPr>
      </w:pPr>
      <w:r w:rsidRPr="008029FE">
        <w:rPr>
          <w:rFonts w:ascii="Cambria" w:hAnsi="Cambria"/>
          <w:sz w:val="22"/>
          <w:szCs w:val="22"/>
        </w:rPr>
        <w:t xml:space="preserve">Assinatura:______________________________________________________ </w:t>
      </w:r>
    </w:p>
    <w:p w14:paraId="32AE79B7" w14:textId="77777777" w:rsidR="008029FE" w:rsidRPr="008029FE" w:rsidRDefault="008029FE" w:rsidP="008029FE">
      <w:pPr>
        <w:pStyle w:val="NormalWeb"/>
        <w:pBdr>
          <w:bottom w:val="single" w:sz="12" w:space="1" w:color="auto"/>
        </w:pBdr>
        <w:rPr>
          <w:rFonts w:ascii="Cambria" w:hAnsi="Cambria"/>
          <w:b/>
          <w:sz w:val="22"/>
          <w:szCs w:val="22"/>
        </w:rPr>
      </w:pPr>
    </w:p>
    <w:p w14:paraId="6A803EC4" w14:textId="77777777" w:rsidR="008029FE" w:rsidRPr="008029FE" w:rsidRDefault="008029FE" w:rsidP="008029FE">
      <w:pPr>
        <w:pStyle w:val="NormalWeb"/>
        <w:rPr>
          <w:rFonts w:ascii="Cambria" w:hAnsi="Cambria"/>
          <w:b/>
          <w:bCs/>
          <w:sz w:val="22"/>
          <w:szCs w:val="22"/>
        </w:rPr>
      </w:pPr>
    </w:p>
    <w:p w14:paraId="54F4C483" w14:textId="77777777" w:rsidR="008029FE" w:rsidRPr="008029FE" w:rsidRDefault="008029FE" w:rsidP="008029FE">
      <w:pPr>
        <w:pStyle w:val="NormalWeb"/>
        <w:rPr>
          <w:rFonts w:ascii="Cambria" w:hAnsi="Cambria"/>
          <w:b/>
          <w:bCs/>
          <w:sz w:val="22"/>
          <w:szCs w:val="22"/>
        </w:rPr>
      </w:pPr>
      <w:r w:rsidRPr="008029FE">
        <w:rPr>
          <w:rFonts w:ascii="Cambria" w:hAnsi="Cambria"/>
          <w:b/>
          <w:bCs/>
          <w:sz w:val="22"/>
          <w:szCs w:val="22"/>
        </w:rPr>
        <w:t xml:space="preserve">PARECER DA COMISSÃO DE VALIDAÇÃO DE AUTODECLARAÇÃO DE </w:t>
      </w:r>
      <w:proofErr w:type="gramStart"/>
      <w:r w:rsidRPr="008029FE">
        <w:rPr>
          <w:rFonts w:ascii="Cambria" w:hAnsi="Cambria"/>
          <w:b/>
          <w:bCs/>
          <w:sz w:val="22"/>
          <w:szCs w:val="22"/>
        </w:rPr>
        <w:t>CANDIDATOS(</w:t>
      </w:r>
      <w:proofErr w:type="gramEnd"/>
      <w:r w:rsidRPr="008029FE">
        <w:rPr>
          <w:rFonts w:ascii="Cambria" w:hAnsi="Cambria"/>
          <w:b/>
          <w:bCs/>
          <w:sz w:val="22"/>
          <w:szCs w:val="22"/>
        </w:rPr>
        <w:t>AS) EM  VULNERABILIDADE SOCIOECONÔMICA</w:t>
      </w:r>
    </w:p>
    <w:p w14:paraId="71B54774" w14:textId="77777777" w:rsidR="008029FE" w:rsidRDefault="008029FE" w:rsidP="008029FE">
      <w:pPr>
        <w:pStyle w:val="NormalWeb"/>
        <w:rPr>
          <w:rFonts w:ascii="Cambria" w:hAnsi="Cambria"/>
          <w:sz w:val="22"/>
          <w:szCs w:val="22"/>
        </w:rPr>
      </w:pPr>
      <w:r w:rsidRPr="008029FE">
        <w:rPr>
          <w:rFonts w:ascii="Cambria" w:hAnsi="Cambria"/>
          <w:sz w:val="22"/>
          <w:szCs w:val="22"/>
        </w:rPr>
        <w:t xml:space="preserve">A </w:t>
      </w:r>
      <w:proofErr w:type="spellStart"/>
      <w:r w:rsidRPr="008029FE">
        <w:rPr>
          <w:rFonts w:ascii="Cambria" w:hAnsi="Cambria"/>
          <w:sz w:val="22"/>
          <w:szCs w:val="22"/>
        </w:rPr>
        <w:t>Comissão</w:t>
      </w:r>
      <w:proofErr w:type="spellEnd"/>
      <w:r w:rsidRPr="008029FE">
        <w:rPr>
          <w:rFonts w:ascii="Cambria" w:hAnsi="Cambria"/>
          <w:sz w:val="22"/>
          <w:szCs w:val="22"/>
        </w:rPr>
        <w:t xml:space="preserve"> </w:t>
      </w:r>
      <w:proofErr w:type="spellStart"/>
      <w:r w:rsidRPr="008029FE">
        <w:rPr>
          <w:rFonts w:ascii="Cambria" w:hAnsi="Cambria"/>
          <w:sz w:val="22"/>
          <w:szCs w:val="22"/>
        </w:rPr>
        <w:t>após</w:t>
      </w:r>
      <w:proofErr w:type="spellEnd"/>
      <w:r w:rsidRPr="008029FE">
        <w:rPr>
          <w:rFonts w:ascii="Cambria" w:hAnsi="Cambria"/>
          <w:sz w:val="22"/>
          <w:szCs w:val="22"/>
        </w:rPr>
        <w:t xml:space="preserve"> </w:t>
      </w:r>
      <w:proofErr w:type="spellStart"/>
      <w:r w:rsidRPr="008029FE">
        <w:rPr>
          <w:rFonts w:ascii="Cambria" w:hAnsi="Cambria"/>
          <w:sz w:val="22"/>
          <w:szCs w:val="22"/>
        </w:rPr>
        <w:t>avaliação</w:t>
      </w:r>
      <w:proofErr w:type="spellEnd"/>
      <w:r w:rsidRPr="008029FE">
        <w:rPr>
          <w:rFonts w:ascii="Cambria" w:hAnsi="Cambria"/>
          <w:sz w:val="22"/>
          <w:szCs w:val="22"/>
        </w:rPr>
        <w:t xml:space="preserve"> dos documentos </w:t>
      </w:r>
      <w:proofErr w:type="gramStart"/>
      <w:r w:rsidRPr="008029FE">
        <w:rPr>
          <w:rFonts w:ascii="Cambria" w:hAnsi="Cambria"/>
          <w:sz w:val="22"/>
          <w:szCs w:val="22"/>
        </w:rPr>
        <w:t>do(</w:t>
      </w:r>
      <w:proofErr w:type="gramEnd"/>
      <w:r w:rsidRPr="008029FE">
        <w:rPr>
          <w:rFonts w:ascii="Cambria" w:hAnsi="Cambria"/>
          <w:sz w:val="22"/>
          <w:szCs w:val="22"/>
        </w:rPr>
        <w:t xml:space="preserve">a) candidato(a): </w:t>
      </w:r>
    </w:p>
    <w:p w14:paraId="4D23B13A" w14:textId="432B5DAB" w:rsidR="008029FE" w:rsidRPr="008029FE" w:rsidRDefault="008029FE" w:rsidP="008029FE">
      <w:pPr>
        <w:pStyle w:val="NormalWeb"/>
        <w:rPr>
          <w:rFonts w:ascii="Cambria" w:hAnsi="Cambria"/>
          <w:sz w:val="22"/>
          <w:szCs w:val="22"/>
        </w:rPr>
      </w:pPr>
      <w:proofErr w:type="gramStart"/>
      <w:r w:rsidRPr="008029FE">
        <w:rPr>
          <w:rFonts w:ascii="Cambria" w:hAnsi="Cambria"/>
          <w:sz w:val="22"/>
          <w:szCs w:val="22"/>
        </w:rPr>
        <w:t xml:space="preserve">( </w:t>
      </w:r>
      <w:proofErr w:type="gramEnd"/>
      <w:r w:rsidRPr="008029FE">
        <w:rPr>
          <w:rFonts w:ascii="Cambria" w:hAnsi="Cambria"/>
          <w:sz w:val="22"/>
          <w:szCs w:val="22"/>
        </w:rPr>
        <w:t xml:space="preserve">) </w:t>
      </w:r>
      <w:r w:rsidRPr="008029FE">
        <w:rPr>
          <w:rFonts w:ascii="Cambria" w:hAnsi="Cambria"/>
          <w:b/>
          <w:bCs/>
          <w:sz w:val="22"/>
          <w:szCs w:val="22"/>
        </w:rPr>
        <w:t xml:space="preserve">SIM. </w:t>
      </w:r>
      <w:r w:rsidRPr="008029FE">
        <w:rPr>
          <w:rFonts w:ascii="Cambria" w:hAnsi="Cambria"/>
          <w:sz w:val="22"/>
          <w:szCs w:val="22"/>
        </w:rPr>
        <w:t xml:space="preserve">Valida essa </w:t>
      </w:r>
      <w:proofErr w:type="spellStart"/>
      <w:r w:rsidRPr="008029FE">
        <w:rPr>
          <w:rFonts w:ascii="Cambria" w:hAnsi="Cambria"/>
          <w:sz w:val="22"/>
          <w:szCs w:val="22"/>
        </w:rPr>
        <w:t>autodeclaração</w:t>
      </w:r>
      <w:proofErr w:type="spellEnd"/>
      <w:r w:rsidRPr="008029FE">
        <w:rPr>
          <w:rFonts w:ascii="Cambria" w:hAnsi="Cambria"/>
          <w:sz w:val="22"/>
          <w:szCs w:val="22"/>
        </w:rPr>
        <w:t xml:space="preserve">. </w:t>
      </w:r>
    </w:p>
    <w:p w14:paraId="6D52DD87" w14:textId="77777777" w:rsidR="008029FE" w:rsidRPr="008029FE" w:rsidRDefault="008029FE" w:rsidP="008029FE">
      <w:pPr>
        <w:pStyle w:val="NormalWeb"/>
        <w:rPr>
          <w:rFonts w:ascii="Cambria" w:hAnsi="Cambria"/>
          <w:sz w:val="22"/>
          <w:szCs w:val="22"/>
        </w:rPr>
      </w:pPr>
      <w:proofErr w:type="gramStart"/>
      <w:r w:rsidRPr="008029FE">
        <w:rPr>
          <w:rFonts w:ascii="Cambria" w:hAnsi="Cambria"/>
          <w:sz w:val="22"/>
          <w:szCs w:val="22"/>
        </w:rPr>
        <w:t xml:space="preserve">( </w:t>
      </w:r>
      <w:proofErr w:type="gramEnd"/>
      <w:r w:rsidRPr="008029FE">
        <w:rPr>
          <w:rFonts w:ascii="Cambria" w:hAnsi="Cambria"/>
          <w:sz w:val="22"/>
          <w:szCs w:val="22"/>
        </w:rPr>
        <w:t xml:space="preserve">) </w:t>
      </w:r>
      <w:r w:rsidRPr="008029FE">
        <w:rPr>
          <w:rFonts w:ascii="Cambria" w:hAnsi="Cambria"/>
          <w:b/>
          <w:bCs/>
          <w:sz w:val="22"/>
          <w:szCs w:val="22"/>
        </w:rPr>
        <w:t xml:space="preserve">NÃO </w:t>
      </w:r>
      <w:r w:rsidRPr="008029FE">
        <w:rPr>
          <w:rFonts w:ascii="Cambria" w:hAnsi="Cambria"/>
          <w:sz w:val="22"/>
          <w:szCs w:val="22"/>
        </w:rPr>
        <w:t xml:space="preserve">valida essa </w:t>
      </w:r>
      <w:proofErr w:type="spellStart"/>
      <w:r w:rsidRPr="008029FE">
        <w:rPr>
          <w:rFonts w:ascii="Cambria" w:hAnsi="Cambria"/>
          <w:sz w:val="22"/>
          <w:szCs w:val="22"/>
        </w:rPr>
        <w:t>autodeclaração</w:t>
      </w:r>
      <w:proofErr w:type="spellEnd"/>
      <w:r w:rsidRPr="008029FE">
        <w:rPr>
          <w:rFonts w:ascii="Cambria" w:hAnsi="Cambria"/>
          <w:sz w:val="22"/>
          <w:szCs w:val="22"/>
        </w:rPr>
        <w:t xml:space="preserve"> e NÃO habilita o(a) candidato(a) para a continuidade do processo seletivo pelas </w:t>
      </w:r>
      <w:proofErr w:type="spellStart"/>
      <w:r w:rsidRPr="008029FE">
        <w:rPr>
          <w:rFonts w:ascii="Cambria" w:hAnsi="Cambria"/>
          <w:sz w:val="22"/>
          <w:szCs w:val="22"/>
        </w:rPr>
        <w:t>ações</w:t>
      </w:r>
      <w:proofErr w:type="spellEnd"/>
      <w:r w:rsidRPr="008029FE">
        <w:rPr>
          <w:rFonts w:ascii="Cambria" w:hAnsi="Cambria"/>
          <w:sz w:val="22"/>
          <w:szCs w:val="22"/>
        </w:rPr>
        <w:t xml:space="preserve"> afirmativas e vulnerabilidade socioeconômica. </w:t>
      </w:r>
    </w:p>
    <w:p w14:paraId="1F096D9F" w14:textId="5FDD7104" w:rsidR="008029FE" w:rsidRPr="008029FE" w:rsidRDefault="008029FE" w:rsidP="008029FE">
      <w:pPr>
        <w:pStyle w:val="NormalWeb"/>
        <w:rPr>
          <w:rFonts w:ascii="Cambria" w:hAnsi="Cambria"/>
          <w:sz w:val="22"/>
          <w:szCs w:val="22"/>
        </w:rPr>
      </w:pPr>
      <w:proofErr w:type="spellStart"/>
      <w:r w:rsidRPr="008029FE">
        <w:rPr>
          <w:rFonts w:ascii="Cambria" w:hAnsi="Cambria"/>
          <w:sz w:val="22"/>
          <w:szCs w:val="22"/>
        </w:rPr>
        <w:t>Florianó</w:t>
      </w:r>
      <w:proofErr w:type="gramStart"/>
      <w:r w:rsidRPr="008029FE">
        <w:rPr>
          <w:rFonts w:ascii="Cambria" w:hAnsi="Cambria"/>
          <w:sz w:val="22"/>
          <w:szCs w:val="22"/>
        </w:rPr>
        <w:t>polis</w:t>
      </w:r>
      <w:proofErr w:type="spellEnd"/>
      <w:proofErr w:type="gramEnd"/>
      <w:r w:rsidRPr="008029FE">
        <w:rPr>
          <w:rFonts w:ascii="Cambria" w:hAnsi="Cambria"/>
          <w:sz w:val="22"/>
          <w:szCs w:val="22"/>
        </w:rPr>
        <w:t xml:space="preserve">, _______ de ____________________ </w:t>
      </w:r>
      <w:proofErr w:type="spellStart"/>
      <w:r w:rsidRPr="008029FE">
        <w:rPr>
          <w:rFonts w:ascii="Cambria" w:hAnsi="Cambria"/>
          <w:sz w:val="22"/>
          <w:szCs w:val="22"/>
        </w:rPr>
        <w:t>de</w:t>
      </w:r>
      <w:proofErr w:type="spellEnd"/>
      <w:r w:rsidRPr="008029FE">
        <w:rPr>
          <w:rFonts w:ascii="Cambria" w:hAnsi="Cambria"/>
          <w:sz w:val="22"/>
          <w:szCs w:val="22"/>
        </w:rPr>
        <w:t xml:space="preserve"> 20</w:t>
      </w:r>
      <w:r>
        <w:rPr>
          <w:rFonts w:ascii="Cambria" w:hAnsi="Cambria"/>
          <w:sz w:val="22"/>
          <w:szCs w:val="22"/>
        </w:rPr>
        <w:t>2</w:t>
      </w:r>
      <w:r w:rsidR="001A6BC9">
        <w:rPr>
          <w:rFonts w:ascii="Cambria" w:hAnsi="Cambria"/>
          <w:sz w:val="22"/>
          <w:szCs w:val="22"/>
        </w:rPr>
        <w:t>1</w:t>
      </w:r>
      <w:r w:rsidRPr="008029FE">
        <w:rPr>
          <w:rFonts w:ascii="Cambria" w:hAnsi="Cambria"/>
          <w:sz w:val="22"/>
          <w:szCs w:val="22"/>
        </w:rPr>
        <w:t xml:space="preserve">. </w:t>
      </w:r>
    </w:p>
    <w:p w14:paraId="47BF1DB1" w14:textId="77777777" w:rsidR="008029FE" w:rsidRPr="008029FE" w:rsidRDefault="008029FE" w:rsidP="008029FE">
      <w:pPr>
        <w:pStyle w:val="NormalWeb"/>
        <w:rPr>
          <w:rFonts w:ascii="Cambria" w:hAnsi="Cambria"/>
          <w:sz w:val="22"/>
          <w:szCs w:val="22"/>
        </w:rPr>
      </w:pPr>
      <w:r w:rsidRPr="008029FE">
        <w:rPr>
          <w:rFonts w:ascii="Cambria" w:hAnsi="Cambria"/>
          <w:sz w:val="22"/>
          <w:szCs w:val="22"/>
        </w:rPr>
        <w:t xml:space="preserve">Assinatura da </w:t>
      </w:r>
      <w:proofErr w:type="spellStart"/>
      <w:r w:rsidRPr="008029FE">
        <w:rPr>
          <w:rFonts w:ascii="Cambria" w:hAnsi="Cambria"/>
          <w:sz w:val="22"/>
          <w:szCs w:val="22"/>
        </w:rPr>
        <w:t>Comissã</w:t>
      </w:r>
      <w:proofErr w:type="gramStart"/>
      <w:r w:rsidRPr="008029FE">
        <w:rPr>
          <w:rFonts w:ascii="Cambria" w:hAnsi="Cambria"/>
          <w:sz w:val="22"/>
          <w:szCs w:val="22"/>
        </w:rPr>
        <w:t>o</w:t>
      </w:r>
      <w:proofErr w:type="spellEnd"/>
      <w:r w:rsidRPr="008029FE">
        <w:rPr>
          <w:rFonts w:ascii="Cambria" w:hAnsi="Cambria"/>
          <w:sz w:val="22"/>
          <w:szCs w:val="22"/>
        </w:rPr>
        <w:t xml:space="preserve"> :</w:t>
      </w:r>
      <w:proofErr w:type="gramEnd"/>
      <w:r w:rsidRPr="008029FE">
        <w:rPr>
          <w:rFonts w:ascii="Cambria" w:hAnsi="Cambria"/>
          <w:sz w:val="22"/>
          <w:szCs w:val="22"/>
        </w:rPr>
        <w:t xml:space="preserve">__________________________________________________ </w:t>
      </w:r>
    </w:p>
    <w:p w14:paraId="79802D45" w14:textId="77777777" w:rsidR="008029FE" w:rsidRPr="001B3F16" w:rsidRDefault="008029FE" w:rsidP="008A28AD">
      <w:pPr>
        <w:autoSpaceDE w:val="0"/>
        <w:spacing w:line="276" w:lineRule="auto"/>
        <w:jc w:val="center"/>
        <w:rPr>
          <w:rFonts w:ascii="Cambria" w:hAnsi="Cambria"/>
          <w:color w:val="000000"/>
        </w:rPr>
      </w:pPr>
    </w:p>
    <w:sectPr w:rsidR="008029FE" w:rsidRPr="001B3F16" w:rsidSect="00AC74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12" w:right="992" w:bottom="720" w:left="851" w:header="993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B4D8F" w14:textId="77777777" w:rsidR="00817F60" w:rsidRDefault="00817F60" w:rsidP="001E01AA">
      <w:pPr>
        <w:spacing w:line="240" w:lineRule="auto"/>
      </w:pPr>
      <w:r>
        <w:separator/>
      </w:r>
    </w:p>
  </w:endnote>
  <w:endnote w:type="continuationSeparator" w:id="0">
    <w:p w14:paraId="5439BA9A" w14:textId="77777777" w:rsidR="00817F60" w:rsidRDefault="00817F60" w:rsidP="001E01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E19FA630t00">
    <w:charset w:val="00"/>
    <w:family w:val="auto"/>
    <w:pitch w:val="default"/>
  </w:font>
  <w:font w:name="TTE19FA358t00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A63FE" w14:textId="77777777" w:rsidR="007059C1" w:rsidRDefault="007059C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A606D" w14:textId="77777777" w:rsidR="007059C1" w:rsidRDefault="007059C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0B218" w14:textId="77777777" w:rsidR="007059C1" w:rsidRDefault="007059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B83D5" w14:textId="77777777" w:rsidR="00817F60" w:rsidRDefault="00817F60" w:rsidP="001E01AA">
      <w:pPr>
        <w:spacing w:line="240" w:lineRule="auto"/>
      </w:pPr>
      <w:r>
        <w:separator/>
      </w:r>
    </w:p>
  </w:footnote>
  <w:footnote w:type="continuationSeparator" w:id="0">
    <w:p w14:paraId="3CFC9EEA" w14:textId="77777777" w:rsidR="00817F60" w:rsidRDefault="00817F60" w:rsidP="001E01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03AB5" w14:textId="77777777" w:rsidR="007059C1" w:rsidRDefault="007059C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CB4B0" w14:textId="60F1ED8B" w:rsidR="001E01AA" w:rsidRPr="004B3C0D" w:rsidRDefault="00E05A42" w:rsidP="001E01AA">
    <w:pPr>
      <w:spacing w:before="120" w:after="120"/>
      <w:jc w:val="both"/>
      <w:rPr>
        <w:b/>
        <w:bCs/>
        <w:color w:val="000000"/>
        <w:lang w:val="en-US" w:eastAsia="en-US"/>
      </w:rPr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3C9321F6" wp14:editId="4D4B686D">
              <wp:simplePos x="0" y="0"/>
              <wp:positionH relativeFrom="column">
                <wp:posOffset>1771015</wp:posOffset>
              </wp:positionH>
              <wp:positionV relativeFrom="paragraph">
                <wp:posOffset>-351790</wp:posOffset>
              </wp:positionV>
              <wp:extent cx="4109085" cy="1146810"/>
              <wp:effectExtent l="8890" t="635" r="635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9085" cy="1146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4DE15" w14:textId="77777777" w:rsidR="001E01AA" w:rsidRDefault="001E01AA" w:rsidP="001E01AA">
                          <w:pPr>
                            <w:jc w:val="center"/>
                          </w:pPr>
                          <w:r>
                            <w:t>UNIVERSIDADE</w:t>
                          </w:r>
                          <w:r>
                            <w:rPr>
                              <w:rFonts w:eastAsia="Calibri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rFonts w:eastAsia="Calibri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rFonts w:eastAsia="Calibri"/>
                            </w:rPr>
                            <w:t xml:space="preserve"> </w:t>
                          </w:r>
                          <w:r>
                            <w:t>SANTA</w:t>
                          </w:r>
                          <w:r>
                            <w:rPr>
                              <w:rFonts w:eastAsia="Calibri"/>
                            </w:rPr>
                            <w:t xml:space="preserve"> </w:t>
                          </w:r>
                          <w:r>
                            <w:t>CATARINA</w:t>
                          </w:r>
                        </w:p>
                        <w:p w14:paraId="78F88313" w14:textId="77777777" w:rsidR="001E01AA" w:rsidRDefault="001E01AA" w:rsidP="001E01AA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PROGRAMA</w:t>
                          </w:r>
                          <w:r>
                            <w:rPr>
                              <w:rFonts w:eastAsia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rFonts w:eastAsia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PÓS-GRADUAÇÃO</w:t>
                          </w:r>
                          <w:r>
                            <w:rPr>
                              <w:rFonts w:eastAsia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EM</w:t>
                          </w:r>
                          <w:r>
                            <w:rPr>
                              <w:rFonts w:eastAsia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FARMACOLOGIA</w:t>
                          </w:r>
                        </w:p>
                        <w:p w14:paraId="70C959A0" w14:textId="77777777" w:rsidR="001E01AA" w:rsidRDefault="001E01AA" w:rsidP="001E01AA">
                          <w:pPr>
                            <w:jc w:val="center"/>
                            <w:rPr>
                              <w:rFonts w:eastAsia="Calibri"/>
                            </w:rPr>
                          </w:pPr>
                          <w:r>
                            <w:t>Campus</w:t>
                          </w:r>
                          <w:r>
                            <w:rPr>
                              <w:rFonts w:eastAsia="Calibri"/>
                            </w:rPr>
                            <w:t xml:space="preserve"> </w:t>
                          </w:r>
                          <w:r>
                            <w:t>Universitário,</w:t>
                          </w:r>
                          <w:r>
                            <w:rPr>
                              <w:rFonts w:eastAsia="Calibri"/>
                            </w:rPr>
                            <w:t xml:space="preserve"> </w:t>
                          </w:r>
                          <w:r>
                            <w:t>Trindade,</w:t>
                          </w:r>
                          <w:r>
                            <w:rPr>
                              <w:rFonts w:eastAsia="Calibri"/>
                            </w:rPr>
                            <w:t xml:space="preserve"> </w:t>
                          </w:r>
                          <w:r>
                            <w:t>Bloco</w:t>
                          </w:r>
                          <w:r>
                            <w:rPr>
                              <w:rFonts w:eastAsia="Calibri"/>
                            </w:rPr>
                            <w:t xml:space="preserve"> </w:t>
                          </w:r>
                          <w:r>
                            <w:t>D/CCB,</w:t>
                          </w:r>
                          <w:r>
                            <w:rPr>
                              <w:rFonts w:eastAsia="Calibri"/>
                            </w:rPr>
                            <w:t xml:space="preserve"> </w:t>
                          </w:r>
                        </w:p>
                        <w:p w14:paraId="7780345A" w14:textId="77777777" w:rsidR="001E01AA" w:rsidRDefault="001E01AA" w:rsidP="001E01AA">
                          <w:pPr>
                            <w:jc w:val="center"/>
                          </w:pPr>
                          <w:r>
                            <w:t>Florianópolis,</w:t>
                          </w:r>
                          <w:r>
                            <w:rPr>
                              <w:rFonts w:eastAsia="Calibri"/>
                            </w:rPr>
                            <w:t xml:space="preserve"> </w:t>
                          </w:r>
                          <w:r>
                            <w:t>SC,</w:t>
                          </w:r>
                          <w:r>
                            <w:rPr>
                              <w:rFonts w:eastAsia="Calibri"/>
                            </w:rPr>
                            <w:t xml:space="preserve"> </w:t>
                          </w:r>
                          <w:r>
                            <w:t>88040-970,</w:t>
                          </w:r>
                          <w:r>
                            <w:rPr>
                              <w:rFonts w:eastAsia="Calibri"/>
                            </w:rPr>
                            <w:t xml:space="preserve"> </w:t>
                          </w:r>
                          <w:proofErr w:type="gramStart"/>
                          <w:r>
                            <w:t>Brasil</w:t>
                          </w:r>
                          <w:proofErr w:type="gramEnd"/>
                        </w:p>
                        <w:p w14:paraId="0C6549D3" w14:textId="77777777" w:rsidR="001E01AA" w:rsidRPr="001E01AA" w:rsidRDefault="001E01AA" w:rsidP="001E01AA">
                          <w:pPr>
                            <w:jc w:val="center"/>
                          </w:pPr>
                          <w:proofErr w:type="spellStart"/>
                          <w:r w:rsidRPr="001E01AA">
                            <w:t>Tel</w:t>
                          </w:r>
                          <w:proofErr w:type="spellEnd"/>
                          <w:r w:rsidRPr="001E01AA">
                            <w:t>:</w:t>
                          </w:r>
                          <w:r w:rsidRPr="001E01AA">
                            <w:rPr>
                              <w:rFonts w:eastAsia="Calibri"/>
                            </w:rPr>
                            <w:t xml:space="preserve"> </w:t>
                          </w:r>
                          <w:r w:rsidRPr="001E01AA">
                            <w:t>(48)</w:t>
                          </w:r>
                          <w:r w:rsidRPr="001E01AA">
                            <w:rPr>
                              <w:rFonts w:eastAsia="Calibri"/>
                            </w:rPr>
                            <w:t xml:space="preserve"> </w:t>
                          </w:r>
                          <w:r w:rsidRPr="001E01AA">
                            <w:t>3721</w:t>
                          </w:r>
                          <w:r w:rsidRPr="001E01AA">
                            <w:rPr>
                              <w:rFonts w:eastAsia="Calibri"/>
                            </w:rPr>
                            <w:t xml:space="preserve"> </w:t>
                          </w:r>
                          <w:r w:rsidRPr="001E01AA">
                            <w:t>2471</w:t>
                          </w:r>
                          <w:r w:rsidRPr="001E01AA">
                            <w:rPr>
                              <w:rFonts w:eastAsia="Calibri"/>
                            </w:rPr>
                            <w:t xml:space="preserve"> / 2713 / 2715 / 2412 / 2714 / 2711</w:t>
                          </w:r>
                        </w:p>
                        <w:p w14:paraId="24CDD123" w14:textId="77777777" w:rsidR="001E01AA" w:rsidRPr="001E01AA" w:rsidRDefault="001E01AA" w:rsidP="001E01AA">
                          <w:pPr>
                            <w:jc w:val="center"/>
                          </w:pPr>
                          <w:proofErr w:type="spellStart"/>
                          <w:proofErr w:type="gramStart"/>
                          <w:r w:rsidRPr="001E01AA">
                            <w:t>email</w:t>
                          </w:r>
                          <w:proofErr w:type="spellEnd"/>
                          <w:proofErr w:type="gramEnd"/>
                          <w:r w:rsidRPr="001E01AA">
                            <w:t>:</w:t>
                          </w:r>
                          <w:r w:rsidRPr="001E01AA">
                            <w:rPr>
                              <w:rFonts w:eastAsia="Calibri"/>
                            </w:rPr>
                            <w:t xml:space="preserve"> </w:t>
                          </w:r>
                          <w:r w:rsidRPr="001E01AA">
                            <w:t>ppgfarmaco@contato.ufsc.br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C9321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9.45pt;margin-top:-27.7pt;width:323.55pt;height:90.3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" stroked="f">
              <v:fill opacity="0"/>
              <v:textbox inset="0,0,0,0">
                <w:txbxContent>
                  <w:p w14:paraId="1CF4DE15" w14:textId="77777777" w:rsidR="001E01AA" w:rsidRDefault="001E01AA" w:rsidP="001E01AA">
                    <w:pPr>
                      <w:jc w:val="center"/>
                    </w:pPr>
                    <w:r>
                      <w:t>UNIVERSIDADE</w:t>
                    </w:r>
                    <w:r>
                      <w:rPr>
                        <w:rFonts w:eastAsia="Calibri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rFonts w:eastAsia="Calibri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rFonts w:eastAsia="Calibri"/>
                      </w:rPr>
                      <w:t xml:space="preserve"> </w:t>
                    </w:r>
                    <w:r>
                      <w:t>SANTA</w:t>
                    </w:r>
                    <w:r>
                      <w:rPr>
                        <w:rFonts w:eastAsia="Calibri"/>
                      </w:rPr>
                      <w:t xml:space="preserve"> </w:t>
                    </w:r>
                    <w:r>
                      <w:t>CATARINA</w:t>
                    </w:r>
                  </w:p>
                  <w:p w14:paraId="78F88313" w14:textId="77777777" w:rsidR="001E01AA" w:rsidRDefault="001E01AA" w:rsidP="001E01AA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PROGRAMA</w:t>
                    </w:r>
                    <w:r>
                      <w:rPr>
                        <w:rFonts w:eastAsia="Calibri"/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rFonts w:eastAsia="Calibri"/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>PÓS-GRADUAÇÃO</w:t>
                    </w:r>
                    <w:r>
                      <w:rPr>
                        <w:rFonts w:eastAsia="Calibri"/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>EM</w:t>
                    </w:r>
                    <w:r>
                      <w:rPr>
                        <w:rFonts w:eastAsia="Calibri"/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>FARMACOLOGIA</w:t>
                    </w:r>
                  </w:p>
                  <w:p w14:paraId="70C959A0" w14:textId="77777777" w:rsidR="001E01AA" w:rsidRDefault="001E01AA" w:rsidP="001E01AA">
                    <w:pPr>
                      <w:jc w:val="center"/>
                      <w:rPr>
                        <w:rFonts w:eastAsia="Calibri"/>
                      </w:rPr>
                    </w:pPr>
                    <w:r>
                      <w:t>Campus</w:t>
                    </w:r>
                    <w:r>
                      <w:rPr>
                        <w:rFonts w:eastAsia="Calibri"/>
                      </w:rPr>
                      <w:t xml:space="preserve"> </w:t>
                    </w:r>
                    <w:r>
                      <w:t>Universitário,</w:t>
                    </w:r>
                    <w:r>
                      <w:rPr>
                        <w:rFonts w:eastAsia="Calibri"/>
                      </w:rPr>
                      <w:t xml:space="preserve"> </w:t>
                    </w:r>
                    <w:r>
                      <w:t>Trindade,</w:t>
                    </w:r>
                    <w:r>
                      <w:rPr>
                        <w:rFonts w:eastAsia="Calibri"/>
                      </w:rPr>
                      <w:t xml:space="preserve"> </w:t>
                    </w:r>
                    <w:r>
                      <w:t>Bloco</w:t>
                    </w:r>
                    <w:r>
                      <w:rPr>
                        <w:rFonts w:eastAsia="Calibri"/>
                      </w:rPr>
                      <w:t xml:space="preserve"> </w:t>
                    </w:r>
                    <w:r>
                      <w:t>D/CCB,</w:t>
                    </w:r>
                    <w:r>
                      <w:rPr>
                        <w:rFonts w:eastAsia="Calibri"/>
                      </w:rPr>
                      <w:t xml:space="preserve"> </w:t>
                    </w:r>
                  </w:p>
                  <w:p w14:paraId="7780345A" w14:textId="77777777" w:rsidR="001E01AA" w:rsidRDefault="001E01AA" w:rsidP="001E01AA">
                    <w:pPr>
                      <w:jc w:val="center"/>
                    </w:pPr>
                    <w:r>
                      <w:t>Florianópolis,</w:t>
                    </w:r>
                    <w:r>
                      <w:rPr>
                        <w:rFonts w:eastAsia="Calibri"/>
                      </w:rPr>
                      <w:t xml:space="preserve"> </w:t>
                    </w:r>
                    <w:r>
                      <w:t>SC,</w:t>
                    </w:r>
                    <w:r>
                      <w:rPr>
                        <w:rFonts w:eastAsia="Calibri"/>
                      </w:rPr>
                      <w:t xml:space="preserve"> </w:t>
                    </w:r>
                    <w:r>
                      <w:t>88040-970,</w:t>
                    </w:r>
                    <w:r>
                      <w:rPr>
                        <w:rFonts w:eastAsia="Calibri"/>
                      </w:rPr>
                      <w:t xml:space="preserve"> </w:t>
                    </w:r>
                    <w:r>
                      <w:t>Brasil</w:t>
                    </w:r>
                  </w:p>
                  <w:p w14:paraId="0C6549D3" w14:textId="77777777" w:rsidR="001E01AA" w:rsidRPr="001E01AA" w:rsidRDefault="001E01AA" w:rsidP="001E01AA">
                    <w:pPr>
                      <w:jc w:val="center"/>
                    </w:pPr>
                    <w:proofErr w:type="spellStart"/>
                    <w:r w:rsidRPr="001E01AA">
                      <w:t>Tel</w:t>
                    </w:r>
                    <w:proofErr w:type="spellEnd"/>
                    <w:r w:rsidRPr="001E01AA">
                      <w:t>:</w:t>
                    </w:r>
                    <w:r w:rsidRPr="001E01AA">
                      <w:rPr>
                        <w:rFonts w:eastAsia="Calibri"/>
                      </w:rPr>
                      <w:t xml:space="preserve"> </w:t>
                    </w:r>
                    <w:r w:rsidRPr="001E01AA">
                      <w:t>(48)</w:t>
                    </w:r>
                    <w:r w:rsidRPr="001E01AA">
                      <w:rPr>
                        <w:rFonts w:eastAsia="Calibri"/>
                      </w:rPr>
                      <w:t xml:space="preserve"> </w:t>
                    </w:r>
                    <w:r w:rsidRPr="001E01AA">
                      <w:t>3721</w:t>
                    </w:r>
                    <w:r w:rsidRPr="001E01AA">
                      <w:rPr>
                        <w:rFonts w:eastAsia="Calibri"/>
                      </w:rPr>
                      <w:t xml:space="preserve"> </w:t>
                    </w:r>
                    <w:r w:rsidRPr="001E01AA">
                      <w:t>2471</w:t>
                    </w:r>
                    <w:r w:rsidRPr="001E01AA">
                      <w:rPr>
                        <w:rFonts w:eastAsia="Calibri"/>
                      </w:rPr>
                      <w:t xml:space="preserve"> / 2713 / 2715 / 2412 / 2714 / 2711</w:t>
                    </w:r>
                  </w:p>
                  <w:p w14:paraId="24CDD123" w14:textId="77777777" w:rsidR="001E01AA" w:rsidRPr="001E01AA" w:rsidRDefault="001E01AA" w:rsidP="001E01AA">
                    <w:pPr>
                      <w:jc w:val="center"/>
                    </w:pPr>
                    <w:proofErr w:type="spellStart"/>
                    <w:r w:rsidRPr="001E01AA">
                      <w:t>email</w:t>
                    </w:r>
                    <w:proofErr w:type="spellEnd"/>
                    <w:r w:rsidRPr="001E01AA">
                      <w:t>:</w:t>
                    </w:r>
                    <w:r w:rsidRPr="001E01AA">
                      <w:rPr>
                        <w:rFonts w:eastAsia="Calibri"/>
                      </w:rPr>
                      <w:t xml:space="preserve"> </w:t>
                    </w:r>
                    <w:r w:rsidRPr="001E01AA">
                      <w:t>ppgfarmaco@contato.ufsc.br</w:t>
                    </w:r>
                  </w:p>
                </w:txbxContent>
              </v:textbox>
            </v:shape>
          </w:pict>
        </mc:Fallback>
      </mc:AlternateContent>
    </w:r>
  </w:p>
  <w:p w14:paraId="213C8A72" w14:textId="77777777" w:rsidR="001E01AA" w:rsidRPr="004B3C0D" w:rsidRDefault="001E01AA" w:rsidP="001E01AA">
    <w:pPr>
      <w:spacing w:before="120" w:after="120"/>
      <w:jc w:val="both"/>
      <w:rPr>
        <w:b/>
        <w:bCs/>
        <w:color w:val="000000"/>
      </w:rPr>
    </w:pPr>
  </w:p>
  <w:p w14:paraId="2A980E55" w14:textId="48389E81" w:rsidR="001E01AA" w:rsidRPr="004B3C0D" w:rsidRDefault="00E05A42" w:rsidP="001E01AA">
    <w:pPr>
      <w:spacing w:before="120" w:after="120"/>
      <w:jc w:val="both"/>
      <w:rPr>
        <w:b/>
        <w:bCs/>
        <w:color w:val="000000"/>
        <w:lang w:val="en-US" w:eastAsia="en-US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6978D5" wp14:editId="73C0D858">
              <wp:simplePos x="0" y="0"/>
              <wp:positionH relativeFrom="column">
                <wp:posOffset>-43815</wp:posOffset>
              </wp:positionH>
              <wp:positionV relativeFrom="paragraph">
                <wp:posOffset>107315</wp:posOffset>
              </wp:positionV>
              <wp:extent cx="6212840" cy="0"/>
              <wp:effectExtent l="13335" t="12065" r="12700" b="69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284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8.45pt" to="485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" strokeweight=".26mm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831A0" w14:textId="77777777" w:rsidR="007059C1" w:rsidRDefault="007059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8E5A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96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96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960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960" w:hanging="360"/>
      </w:pPr>
    </w:lvl>
  </w:abstractNum>
  <w:abstractNum w:abstractNumId="7">
    <w:nsid w:val="00000007"/>
    <w:multiLevelType w:val="multi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E51CEA42"/>
    <w:name w:val="WW8Num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TE19FA630t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4421250"/>
    <w:multiLevelType w:val="multilevel"/>
    <w:tmpl w:val="83085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554143F"/>
    <w:multiLevelType w:val="multilevel"/>
    <w:tmpl w:val="B64AC1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0A464FE3"/>
    <w:multiLevelType w:val="multilevel"/>
    <w:tmpl w:val="EB8852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3">
    <w:nsid w:val="16283CAD"/>
    <w:multiLevelType w:val="multilevel"/>
    <w:tmpl w:val="0E6A68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">
    <w:nsid w:val="1E764967"/>
    <w:multiLevelType w:val="multilevel"/>
    <w:tmpl w:val="7D06D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61320A"/>
    <w:multiLevelType w:val="multilevel"/>
    <w:tmpl w:val="F038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216427"/>
    <w:multiLevelType w:val="multilevel"/>
    <w:tmpl w:val="FECC9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F05B38"/>
    <w:multiLevelType w:val="multilevel"/>
    <w:tmpl w:val="8D0A637A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8">
    <w:nsid w:val="5D8E5AF1"/>
    <w:multiLevelType w:val="multilevel"/>
    <w:tmpl w:val="4E0CA292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9">
    <w:nsid w:val="65292320"/>
    <w:multiLevelType w:val="hybridMultilevel"/>
    <w:tmpl w:val="EE70DD4E"/>
    <w:lvl w:ilvl="0" w:tplc="49E67EE8">
      <w:start w:val="1"/>
      <w:numFmt w:val="upperRoman"/>
      <w:lvlText w:val="%1."/>
      <w:lvlJc w:val="left"/>
      <w:pPr>
        <w:ind w:left="1004" w:hanging="720"/>
      </w:pPr>
      <w:rPr>
        <w:rFonts w:eastAsia="Times New Roman" w:cs="TTE19FA358t00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99B25FC"/>
    <w:multiLevelType w:val="multilevel"/>
    <w:tmpl w:val="E0A6CAC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  <w:num w:numId="11">
    <w:abstractNumId w:val="19"/>
  </w:num>
  <w:num w:numId="12">
    <w:abstractNumId w:val="12"/>
  </w:num>
  <w:num w:numId="13">
    <w:abstractNumId w:val="13"/>
  </w:num>
  <w:num w:numId="14">
    <w:abstractNumId w:val="18"/>
  </w:num>
  <w:num w:numId="15">
    <w:abstractNumId w:val="20"/>
  </w:num>
  <w:num w:numId="16">
    <w:abstractNumId w:val="17"/>
  </w:num>
  <w:num w:numId="17">
    <w:abstractNumId w:val="10"/>
  </w:num>
  <w:num w:numId="18">
    <w:abstractNumId w:val="11"/>
  </w:num>
  <w:num w:numId="19">
    <w:abstractNumId w:val="14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08"/>
  <w:hyphenationZone w:val="425"/>
  <w:defaultTableStyle w:val="Normal"/>
  <w:drawingGridHorizontalSpacing w:val="110"/>
  <w:drawingGridVerticalSpacing w:val="163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29"/>
    <w:rsid w:val="00002201"/>
    <w:rsid w:val="00003030"/>
    <w:rsid w:val="00013E16"/>
    <w:rsid w:val="00021E18"/>
    <w:rsid w:val="00023F64"/>
    <w:rsid w:val="00031B1C"/>
    <w:rsid w:val="00040CFF"/>
    <w:rsid w:val="00044F7F"/>
    <w:rsid w:val="00045EE5"/>
    <w:rsid w:val="000A091F"/>
    <w:rsid w:val="000A6E2B"/>
    <w:rsid w:val="000C4339"/>
    <w:rsid w:val="000D557E"/>
    <w:rsid w:val="000D70D2"/>
    <w:rsid w:val="000F1948"/>
    <w:rsid w:val="000F7479"/>
    <w:rsid w:val="00106AE1"/>
    <w:rsid w:val="00111670"/>
    <w:rsid w:val="00113BE1"/>
    <w:rsid w:val="00114249"/>
    <w:rsid w:val="0012405A"/>
    <w:rsid w:val="00127648"/>
    <w:rsid w:val="00131116"/>
    <w:rsid w:val="001363DD"/>
    <w:rsid w:val="00137EAE"/>
    <w:rsid w:val="00142D04"/>
    <w:rsid w:val="001548F2"/>
    <w:rsid w:val="00163A13"/>
    <w:rsid w:val="00174C98"/>
    <w:rsid w:val="001A062A"/>
    <w:rsid w:val="001A28ED"/>
    <w:rsid w:val="001A6BC9"/>
    <w:rsid w:val="001B3F16"/>
    <w:rsid w:val="001B4D61"/>
    <w:rsid w:val="001C2D96"/>
    <w:rsid w:val="001C6F6B"/>
    <w:rsid w:val="001E01AA"/>
    <w:rsid w:val="001E7B1D"/>
    <w:rsid w:val="001F2047"/>
    <w:rsid w:val="0020155D"/>
    <w:rsid w:val="00205E5D"/>
    <w:rsid w:val="00220597"/>
    <w:rsid w:val="0022204F"/>
    <w:rsid w:val="002449D5"/>
    <w:rsid w:val="002612EF"/>
    <w:rsid w:val="00266C00"/>
    <w:rsid w:val="00271D19"/>
    <w:rsid w:val="002730C8"/>
    <w:rsid w:val="00290E31"/>
    <w:rsid w:val="002941C9"/>
    <w:rsid w:val="00295359"/>
    <w:rsid w:val="002A3CA5"/>
    <w:rsid w:val="002B135B"/>
    <w:rsid w:val="002B516F"/>
    <w:rsid w:val="002B720F"/>
    <w:rsid w:val="002D0063"/>
    <w:rsid w:val="002D6C10"/>
    <w:rsid w:val="002D79B3"/>
    <w:rsid w:val="002E1BC9"/>
    <w:rsid w:val="002E41B9"/>
    <w:rsid w:val="002F21E7"/>
    <w:rsid w:val="002F4898"/>
    <w:rsid w:val="0031231F"/>
    <w:rsid w:val="00321CCE"/>
    <w:rsid w:val="003328F3"/>
    <w:rsid w:val="00340B52"/>
    <w:rsid w:val="00343AA5"/>
    <w:rsid w:val="003452B5"/>
    <w:rsid w:val="003473CC"/>
    <w:rsid w:val="00347C71"/>
    <w:rsid w:val="003539A2"/>
    <w:rsid w:val="0035499E"/>
    <w:rsid w:val="00371183"/>
    <w:rsid w:val="0038351D"/>
    <w:rsid w:val="003963AE"/>
    <w:rsid w:val="003A1822"/>
    <w:rsid w:val="003A4C61"/>
    <w:rsid w:val="003B5320"/>
    <w:rsid w:val="003C229F"/>
    <w:rsid w:val="003C44BF"/>
    <w:rsid w:val="003D211B"/>
    <w:rsid w:val="004131EC"/>
    <w:rsid w:val="004145A0"/>
    <w:rsid w:val="00422FF9"/>
    <w:rsid w:val="00424C32"/>
    <w:rsid w:val="00442CB3"/>
    <w:rsid w:val="00445801"/>
    <w:rsid w:val="004505E7"/>
    <w:rsid w:val="0045366C"/>
    <w:rsid w:val="00462705"/>
    <w:rsid w:val="00462D6D"/>
    <w:rsid w:val="00466CD6"/>
    <w:rsid w:val="0047368C"/>
    <w:rsid w:val="00485476"/>
    <w:rsid w:val="00485CF1"/>
    <w:rsid w:val="0049341F"/>
    <w:rsid w:val="004964F3"/>
    <w:rsid w:val="004B2214"/>
    <w:rsid w:val="004B3C0D"/>
    <w:rsid w:val="004D02D8"/>
    <w:rsid w:val="004D241D"/>
    <w:rsid w:val="004D6B10"/>
    <w:rsid w:val="004E2C85"/>
    <w:rsid w:val="004E309A"/>
    <w:rsid w:val="004E5D5C"/>
    <w:rsid w:val="004F00AC"/>
    <w:rsid w:val="004F3A17"/>
    <w:rsid w:val="005001CB"/>
    <w:rsid w:val="00501DAA"/>
    <w:rsid w:val="00520962"/>
    <w:rsid w:val="005307F4"/>
    <w:rsid w:val="00531D28"/>
    <w:rsid w:val="00537EFF"/>
    <w:rsid w:val="00542C53"/>
    <w:rsid w:val="00544857"/>
    <w:rsid w:val="005535C1"/>
    <w:rsid w:val="00561190"/>
    <w:rsid w:val="00564FEF"/>
    <w:rsid w:val="00572816"/>
    <w:rsid w:val="00574BCF"/>
    <w:rsid w:val="00577DD7"/>
    <w:rsid w:val="00582748"/>
    <w:rsid w:val="00587F34"/>
    <w:rsid w:val="00593E0D"/>
    <w:rsid w:val="005A15DD"/>
    <w:rsid w:val="005B5B5A"/>
    <w:rsid w:val="005B79DC"/>
    <w:rsid w:val="005C025D"/>
    <w:rsid w:val="005C0D8A"/>
    <w:rsid w:val="005C42DE"/>
    <w:rsid w:val="005D0CCB"/>
    <w:rsid w:val="005E0515"/>
    <w:rsid w:val="005E544E"/>
    <w:rsid w:val="006258D4"/>
    <w:rsid w:val="00641447"/>
    <w:rsid w:val="00644D4D"/>
    <w:rsid w:val="0065355D"/>
    <w:rsid w:val="00676CE2"/>
    <w:rsid w:val="00694F42"/>
    <w:rsid w:val="006A15D9"/>
    <w:rsid w:val="006A62C4"/>
    <w:rsid w:val="006B0951"/>
    <w:rsid w:val="006B272E"/>
    <w:rsid w:val="006C51D5"/>
    <w:rsid w:val="006C5F3B"/>
    <w:rsid w:val="006D179F"/>
    <w:rsid w:val="006D78BD"/>
    <w:rsid w:val="006E5DB2"/>
    <w:rsid w:val="006E61DE"/>
    <w:rsid w:val="006F55CB"/>
    <w:rsid w:val="006F6A6B"/>
    <w:rsid w:val="007014AB"/>
    <w:rsid w:val="00705039"/>
    <w:rsid w:val="007059C1"/>
    <w:rsid w:val="007243DA"/>
    <w:rsid w:val="00730FB9"/>
    <w:rsid w:val="007319E5"/>
    <w:rsid w:val="00732340"/>
    <w:rsid w:val="00732CBC"/>
    <w:rsid w:val="00732F66"/>
    <w:rsid w:val="007508E5"/>
    <w:rsid w:val="007675A7"/>
    <w:rsid w:val="00771768"/>
    <w:rsid w:val="00776655"/>
    <w:rsid w:val="00790A6E"/>
    <w:rsid w:val="00794AA6"/>
    <w:rsid w:val="00796611"/>
    <w:rsid w:val="007B1CFC"/>
    <w:rsid w:val="007C03AB"/>
    <w:rsid w:val="007D25C1"/>
    <w:rsid w:val="007D5DF4"/>
    <w:rsid w:val="007D6F6C"/>
    <w:rsid w:val="007F6B05"/>
    <w:rsid w:val="008029FE"/>
    <w:rsid w:val="008034BB"/>
    <w:rsid w:val="00807AE7"/>
    <w:rsid w:val="00807B17"/>
    <w:rsid w:val="00811F7D"/>
    <w:rsid w:val="00817F60"/>
    <w:rsid w:val="00820FCF"/>
    <w:rsid w:val="00821A98"/>
    <w:rsid w:val="0082246E"/>
    <w:rsid w:val="00831E20"/>
    <w:rsid w:val="008322BC"/>
    <w:rsid w:val="0083419D"/>
    <w:rsid w:val="0084105D"/>
    <w:rsid w:val="0084177B"/>
    <w:rsid w:val="00841CE8"/>
    <w:rsid w:val="00845D82"/>
    <w:rsid w:val="008460B4"/>
    <w:rsid w:val="00855940"/>
    <w:rsid w:val="0086069C"/>
    <w:rsid w:val="008641A5"/>
    <w:rsid w:val="008659AC"/>
    <w:rsid w:val="0086730E"/>
    <w:rsid w:val="00886C8F"/>
    <w:rsid w:val="00893D20"/>
    <w:rsid w:val="008A28AD"/>
    <w:rsid w:val="008A3255"/>
    <w:rsid w:val="008A48E7"/>
    <w:rsid w:val="008A4F3B"/>
    <w:rsid w:val="008A53CF"/>
    <w:rsid w:val="008A5B5B"/>
    <w:rsid w:val="008B26CC"/>
    <w:rsid w:val="008B48E5"/>
    <w:rsid w:val="008C279A"/>
    <w:rsid w:val="008C3E9B"/>
    <w:rsid w:val="008E78AC"/>
    <w:rsid w:val="00902C96"/>
    <w:rsid w:val="0090768B"/>
    <w:rsid w:val="0091519F"/>
    <w:rsid w:val="0092549D"/>
    <w:rsid w:val="009365C2"/>
    <w:rsid w:val="0095004D"/>
    <w:rsid w:val="00950251"/>
    <w:rsid w:val="009559A9"/>
    <w:rsid w:val="00964F90"/>
    <w:rsid w:val="0098592C"/>
    <w:rsid w:val="009876B0"/>
    <w:rsid w:val="00992680"/>
    <w:rsid w:val="00992DFB"/>
    <w:rsid w:val="00995203"/>
    <w:rsid w:val="00996069"/>
    <w:rsid w:val="009A2C20"/>
    <w:rsid w:val="009B305D"/>
    <w:rsid w:val="009B4644"/>
    <w:rsid w:val="009B615A"/>
    <w:rsid w:val="009B6193"/>
    <w:rsid w:val="009C474C"/>
    <w:rsid w:val="009F0751"/>
    <w:rsid w:val="009F7006"/>
    <w:rsid w:val="00A0515E"/>
    <w:rsid w:val="00A07CEC"/>
    <w:rsid w:val="00A33898"/>
    <w:rsid w:val="00A346DB"/>
    <w:rsid w:val="00A361C6"/>
    <w:rsid w:val="00A41E6B"/>
    <w:rsid w:val="00A44C67"/>
    <w:rsid w:val="00A45311"/>
    <w:rsid w:val="00A4760E"/>
    <w:rsid w:val="00A52181"/>
    <w:rsid w:val="00A6019B"/>
    <w:rsid w:val="00A85E90"/>
    <w:rsid w:val="00A87784"/>
    <w:rsid w:val="00A902F5"/>
    <w:rsid w:val="00A9030F"/>
    <w:rsid w:val="00A913E6"/>
    <w:rsid w:val="00A94757"/>
    <w:rsid w:val="00A968D2"/>
    <w:rsid w:val="00AA66CF"/>
    <w:rsid w:val="00AC3003"/>
    <w:rsid w:val="00AC74C7"/>
    <w:rsid w:val="00AD179D"/>
    <w:rsid w:val="00AE3EF5"/>
    <w:rsid w:val="00AE5D0A"/>
    <w:rsid w:val="00AF036E"/>
    <w:rsid w:val="00AF2E2A"/>
    <w:rsid w:val="00AF35F7"/>
    <w:rsid w:val="00AF41BF"/>
    <w:rsid w:val="00AF4EF1"/>
    <w:rsid w:val="00B0041A"/>
    <w:rsid w:val="00B10A14"/>
    <w:rsid w:val="00B11D58"/>
    <w:rsid w:val="00B12D91"/>
    <w:rsid w:val="00B15177"/>
    <w:rsid w:val="00B25143"/>
    <w:rsid w:val="00B30A8B"/>
    <w:rsid w:val="00B4351B"/>
    <w:rsid w:val="00B44BDF"/>
    <w:rsid w:val="00B455F6"/>
    <w:rsid w:val="00B47F8A"/>
    <w:rsid w:val="00B53AB8"/>
    <w:rsid w:val="00B60593"/>
    <w:rsid w:val="00B80429"/>
    <w:rsid w:val="00B80CBD"/>
    <w:rsid w:val="00B81050"/>
    <w:rsid w:val="00B83F64"/>
    <w:rsid w:val="00B96820"/>
    <w:rsid w:val="00C11F72"/>
    <w:rsid w:val="00C30286"/>
    <w:rsid w:val="00C335B8"/>
    <w:rsid w:val="00C36D65"/>
    <w:rsid w:val="00C52147"/>
    <w:rsid w:val="00C53F87"/>
    <w:rsid w:val="00C54F76"/>
    <w:rsid w:val="00C62214"/>
    <w:rsid w:val="00C66E5A"/>
    <w:rsid w:val="00C7369B"/>
    <w:rsid w:val="00C829E2"/>
    <w:rsid w:val="00C926FE"/>
    <w:rsid w:val="00C94A99"/>
    <w:rsid w:val="00CB1CC5"/>
    <w:rsid w:val="00CB1E2B"/>
    <w:rsid w:val="00CB39A7"/>
    <w:rsid w:val="00CB6A34"/>
    <w:rsid w:val="00CC16DA"/>
    <w:rsid w:val="00CC240B"/>
    <w:rsid w:val="00CC2FD4"/>
    <w:rsid w:val="00CC4E0E"/>
    <w:rsid w:val="00CD1A61"/>
    <w:rsid w:val="00CD3117"/>
    <w:rsid w:val="00CD76CF"/>
    <w:rsid w:val="00CE0555"/>
    <w:rsid w:val="00CE4D18"/>
    <w:rsid w:val="00CF233B"/>
    <w:rsid w:val="00CF3ED8"/>
    <w:rsid w:val="00CF6402"/>
    <w:rsid w:val="00D057DF"/>
    <w:rsid w:val="00D135C2"/>
    <w:rsid w:val="00D16997"/>
    <w:rsid w:val="00D21D51"/>
    <w:rsid w:val="00D426C0"/>
    <w:rsid w:val="00D43B94"/>
    <w:rsid w:val="00D465CF"/>
    <w:rsid w:val="00D62831"/>
    <w:rsid w:val="00D66F1A"/>
    <w:rsid w:val="00D72123"/>
    <w:rsid w:val="00D80BE7"/>
    <w:rsid w:val="00DA19CE"/>
    <w:rsid w:val="00DA6134"/>
    <w:rsid w:val="00DB089E"/>
    <w:rsid w:val="00DB23B8"/>
    <w:rsid w:val="00DC6933"/>
    <w:rsid w:val="00DD75A0"/>
    <w:rsid w:val="00E01746"/>
    <w:rsid w:val="00E01DBC"/>
    <w:rsid w:val="00E05A42"/>
    <w:rsid w:val="00E12BED"/>
    <w:rsid w:val="00E14A1A"/>
    <w:rsid w:val="00E179DC"/>
    <w:rsid w:val="00E33F99"/>
    <w:rsid w:val="00E36680"/>
    <w:rsid w:val="00E41E11"/>
    <w:rsid w:val="00E46C61"/>
    <w:rsid w:val="00E47174"/>
    <w:rsid w:val="00E570B2"/>
    <w:rsid w:val="00E57CCB"/>
    <w:rsid w:val="00E611A9"/>
    <w:rsid w:val="00E72275"/>
    <w:rsid w:val="00E747A4"/>
    <w:rsid w:val="00E81408"/>
    <w:rsid w:val="00E95990"/>
    <w:rsid w:val="00EB011B"/>
    <w:rsid w:val="00EB6715"/>
    <w:rsid w:val="00EC02D5"/>
    <w:rsid w:val="00EC11E7"/>
    <w:rsid w:val="00ED3718"/>
    <w:rsid w:val="00EF7C6E"/>
    <w:rsid w:val="00F03F6C"/>
    <w:rsid w:val="00F250D6"/>
    <w:rsid w:val="00F279E2"/>
    <w:rsid w:val="00F505D0"/>
    <w:rsid w:val="00F51FEA"/>
    <w:rsid w:val="00F5440B"/>
    <w:rsid w:val="00F72085"/>
    <w:rsid w:val="00F833C3"/>
    <w:rsid w:val="00F8380A"/>
    <w:rsid w:val="00FA376A"/>
    <w:rsid w:val="00FC1341"/>
    <w:rsid w:val="00FC3A3B"/>
    <w:rsid w:val="00FC7FD9"/>
    <w:rsid w:val="00FD7FE8"/>
    <w:rsid w:val="00FE5D49"/>
    <w:rsid w:val="00FE661B"/>
    <w:rsid w:val="00F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84BE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6FE"/>
    <w:pPr>
      <w:suppressAutoHyphens/>
      <w:spacing w:line="20" w:lineRule="atLeast"/>
    </w:pPr>
    <w:rPr>
      <w:rFonts w:ascii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cs="Times New Roman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CabealhoChar">
    <w:name w:val="Cabeçalho Char"/>
    <w:uiPriority w:val="99"/>
    <w:rPr>
      <w:rFonts w:cs="Times New Roman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RodapChar">
    <w:name w:val="Rodapé Char"/>
    <w:rPr>
      <w:rFonts w:cs="Times New Roman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uiPriority w:val="99"/>
    <w:pPr>
      <w:tabs>
        <w:tab w:val="center" w:pos="4513"/>
        <w:tab w:val="right" w:pos="9026"/>
      </w:tabs>
      <w:spacing w:line="240" w:lineRule="auto"/>
    </w:pPr>
  </w:style>
  <w:style w:type="paragraph" w:styleId="Rodap">
    <w:name w:val="footer"/>
    <w:basedOn w:val="Normal"/>
    <w:pPr>
      <w:tabs>
        <w:tab w:val="center" w:pos="4513"/>
        <w:tab w:val="right" w:pos="9026"/>
      </w:tabs>
      <w:spacing w:line="240" w:lineRule="auto"/>
    </w:pPr>
  </w:style>
  <w:style w:type="paragraph" w:customStyle="1" w:styleId="BalloonText1">
    <w:name w:val="Balloon Text1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860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1"/>
    <w:uiPriority w:val="99"/>
    <w:semiHidden/>
    <w:unhideWhenUsed/>
    <w:rsid w:val="00C62214"/>
    <w:pPr>
      <w:spacing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xtodebaloChar1">
    <w:name w:val="Texto de balão Char1"/>
    <w:link w:val="Textodebalo"/>
    <w:uiPriority w:val="99"/>
    <w:semiHidden/>
    <w:rsid w:val="00C62214"/>
    <w:rPr>
      <w:rFonts w:ascii="Tahoma" w:hAnsi="Tahoma" w:cs="Tahoma"/>
      <w:sz w:val="16"/>
      <w:szCs w:val="16"/>
      <w:lang w:eastAsia="zh-CN"/>
    </w:rPr>
  </w:style>
  <w:style w:type="character" w:styleId="HiperlinkVisitado">
    <w:name w:val="FollowedHyperlink"/>
    <w:uiPriority w:val="99"/>
    <w:semiHidden/>
    <w:unhideWhenUsed/>
    <w:rsid w:val="00776655"/>
    <w:rPr>
      <w:color w:val="800080"/>
      <w:u w:val="single"/>
    </w:rPr>
  </w:style>
  <w:style w:type="paragraph" w:styleId="SemEspaamento">
    <w:name w:val="No Spacing"/>
    <w:uiPriority w:val="1"/>
    <w:qFormat/>
    <w:rsid w:val="00C829E2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M8">
    <w:name w:val="CM8"/>
    <w:basedOn w:val="Normal"/>
    <w:next w:val="Normal"/>
    <w:uiPriority w:val="99"/>
    <w:rsid w:val="00CE4D18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Times" w:hAnsi="Times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414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414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41447"/>
    <w:rPr>
      <w:rFonts w:ascii="Calibri" w:hAnsi="Calibri" w:cs="Calibr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414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41447"/>
    <w:rPr>
      <w:rFonts w:ascii="Calibri" w:hAnsi="Calibri" w:cs="Calibri"/>
      <w:b/>
      <w:bCs/>
      <w:lang w:eastAsia="zh-CN"/>
    </w:rPr>
  </w:style>
  <w:style w:type="paragraph" w:styleId="NormalWeb">
    <w:name w:val="Normal (Web)"/>
    <w:basedOn w:val="Normal"/>
    <w:uiPriority w:val="99"/>
    <w:unhideWhenUsed/>
    <w:rsid w:val="00343A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rsid w:val="0058274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82748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964F9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6FE"/>
    <w:pPr>
      <w:suppressAutoHyphens/>
      <w:spacing w:line="20" w:lineRule="atLeast"/>
    </w:pPr>
    <w:rPr>
      <w:rFonts w:ascii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cs="Times New Roman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CabealhoChar">
    <w:name w:val="Cabeçalho Char"/>
    <w:uiPriority w:val="99"/>
    <w:rPr>
      <w:rFonts w:cs="Times New Roman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RodapChar">
    <w:name w:val="Rodapé Char"/>
    <w:rPr>
      <w:rFonts w:cs="Times New Roman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uiPriority w:val="99"/>
    <w:pPr>
      <w:tabs>
        <w:tab w:val="center" w:pos="4513"/>
        <w:tab w:val="right" w:pos="9026"/>
      </w:tabs>
      <w:spacing w:line="240" w:lineRule="auto"/>
    </w:pPr>
  </w:style>
  <w:style w:type="paragraph" w:styleId="Rodap">
    <w:name w:val="footer"/>
    <w:basedOn w:val="Normal"/>
    <w:pPr>
      <w:tabs>
        <w:tab w:val="center" w:pos="4513"/>
        <w:tab w:val="right" w:pos="9026"/>
      </w:tabs>
      <w:spacing w:line="240" w:lineRule="auto"/>
    </w:pPr>
  </w:style>
  <w:style w:type="paragraph" w:customStyle="1" w:styleId="BalloonText1">
    <w:name w:val="Balloon Text1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860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1"/>
    <w:uiPriority w:val="99"/>
    <w:semiHidden/>
    <w:unhideWhenUsed/>
    <w:rsid w:val="00C62214"/>
    <w:pPr>
      <w:spacing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xtodebaloChar1">
    <w:name w:val="Texto de balão Char1"/>
    <w:link w:val="Textodebalo"/>
    <w:uiPriority w:val="99"/>
    <w:semiHidden/>
    <w:rsid w:val="00C62214"/>
    <w:rPr>
      <w:rFonts w:ascii="Tahoma" w:hAnsi="Tahoma" w:cs="Tahoma"/>
      <w:sz w:val="16"/>
      <w:szCs w:val="16"/>
      <w:lang w:eastAsia="zh-CN"/>
    </w:rPr>
  </w:style>
  <w:style w:type="character" w:styleId="HiperlinkVisitado">
    <w:name w:val="FollowedHyperlink"/>
    <w:uiPriority w:val="99"/>
    <w:semiHidden/>
    <w:unhideWhenUsed/>
    <w:rsid w:val="00776655"/>
    <w:rPr>
      <w:color w:val="800080"/>
      <w:u w:val="single"/>
    </w:rPr>
  </w:style>
  <w:style w:type="paragraph" w:styleId="SemEspaamento">
    <w:name w:val="No Spacing"/>
    <w:uiPriority w:val="1"/>
    <w:qFormat/>
    <w:rsid w:val="00C829E2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M8">
    <w:name w:val="CM8"/>
    <w:basedOn w:val="Normal"/>
    <w:next w:val="Normal"/>
    <w:uiPriority w:val="99"/>
    <w:rsid w:val="00CE4D18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Times" w:hAnsi="Times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414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414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41447"/>
    <w:rPr>
      <w:rFonts w:ascii="Calibri" w:hAnsi="Calibri" w:cs="Calibr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414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41447"/>
    <w:rPr>
      <w:rFonts w:ascii="Calibri" w:hAnsi="Calibri" w:cs="Calibri"/>
      <w:b/>
      <w:bCs/>
      <w:lang w:eastAsia="zh-CN"/>
    </w:rPr>
  </w:style>
  <w:style w:type="paragraph" w:styleId="NormalWeb">
    <w:name w:val="Normal (Web)"/>
    <w:basedOn w:val="Normal"/>
    <w:uiPriority w:val="99"/>
    <w:unhideWhenUsed/>
    <w:rsid w:val="00343A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rsid w:val="0058274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82748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964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4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6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6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6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8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0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7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1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37A2A1-8E6E-4A69-A886-D69FBC1BC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1241</Words>
  <Characters>6702</Characters>
  <Application>Microsoft Office Word</Application>
  <DocSecurity>4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7928</CharactersWithSpaces>
  <SharedDoc>false</SharedDoc>
  <HLinks>
    <vt:vector size="42" baseType="variant">
      <vt:variant>
        <vt:i4>3473465</vt:i4>
      </vt:variant>
      <vt:variant>
        <vt:i4>18</vt:i4>
      </vt:variant>
      <vt:variant>
        <vt:i4>0</vt:i4>
      </vt:variant>
      <vt:variant>
        <vt:i4>5</vt:i4>
      </vt:variant>
      <vt:variant>
        <vt:lpwstr>http://ppgfarmaco.ufsc.br/</vt:lpwstr>
      </vt:variant>
      <vt:variant>
        <vt:lpwstr/>
      </vt:variant>
      <vt:variant>
        <vt:i4>3473465</vt:i4>
      </vt:variant>
      <vt:variant>
        <vt:i4>15</vt:i4>
      </vt:variant>
      <vt:variant>
        <vt:i4>0</vt:i4>
      </vt:variant>
      <vt:variant>
        <vt:i4>5</vt:i4>
      </vt:variant>
      <vt:variant>
        <vt:lpwstr>http://ppgfarmaco.ufsc.br/</vt:lpwstr>
      </vt:variant>
      <vt:variant>
        <vt:lpwstr/>
      </vt:variant>
      <vt:variant>
        <vt:i4>8126585</vt:i4>
      </vt:variant>
      <vt:variant>
        <vt:i4>12</vt:i4>
      </vt:variant>
      <vt:variant>
        <vt:i4>0</vt:i4>
      </vt:variant>
      <vt:variant>
        <vt:i4>5</vt:i4>
      </vt:variant>
      <vt:variant>
        <vt:lpwstr>mailto:ppgfarmaco@contato.ufsc.br</vt:lpwstr>
      </vt:variant>
      <vt:variant>
        <vt:lpwstr/>
      </vt:variant>
      <vt:variant>
        <vt:i4>8126585</vt:i4>
      </vt:variant>
      <vt:variant>
        <vt:i4>9</vt:i4>
      </vt:variant>
      <vt:variant>
        <vt:i4>0</vt:i4>
      </vt:variant>
      <vt:variant>
        <vt:i4>5</vt:i4>
      </vt:variant>
      <vt:variant>
        <vt:lpwstr>mailto:ppgfarmaco@contato.ufsc.br</vt:lpwstr>
      </vt:variant>
      <vt:variant>
        <vt:lpwstr/>
      </vt:variant>
      <vt:variant>
        <vt:i4>3473465</vt:i4>
      </vt:variant>
      <vt:variant>
        <vt:i4>6</vt:i4>
      </vt:variant>
      <vt:variant>
        <vt:i4>0</vt:i4>
      </vt:variant>
      <vt:variant>
        <vt:i4>5</vt:i4>
      </vt:variant>
      <vt:variant>
        <vt:lpwstr>http://ppgfarmaco.ufsc.br/</vt:lpwstr>
      </vt:variant>
      <vt:variant>
        <vt:lpwstr/>
      </vt:variant>
      <vt:variant>
        <vt:i4>1441869</vt:i4>
      </vt:variant>
      <vt:variant>
        <vt:i4>3</vt:i4>
      </vt:variant>
      <vt:variant>
        <vt:i4>0</vt:i4>
      </vt:variant>
      <vt:variant>
        <vt:i4>5</vt:i4>
      </vt:variant>
      <vt:variant>
        <vt:lpwstr>mailto:editaisfarmaco@gmail.com</vt:lpwstr>
      </vt:variant>
      <vt:variant>
        <vt:lpwstr/>
      </vt:variant>
      <vt:variant>
        <vt:i4>3473465</vt:i4>
      </vt:variant>
      <vt:variant>
        <vt:i4>0</vt:i4>
      </vt:variant>
      <vt:variant>
        <vt:i4>0</vt:i4>
      </vt:variant>
      <vt:variant>
        <vt:i4>5</vt:i4>
      </vt:variant>
      <vt:variant>
        <vt:lpwstr>http://ppgfarmaco.ufsc.br/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 Assreuy</dc:creator>
  <cp:lastModifiedBy>Juliana de Souza Corrêa</cp:lastModifiedBy>
  <cp:revision>2</cp:revision>
  <cp:lastPrinted>2015-07-08T14:37:00Z</cp:lastPrinted>
  <dcterms:created xsi:type="dcterms:W3CDTF">2021-06-10T16:39:00Z</dcterms:created>
  <dcterms:modified xsi:type="dcterms:W3CDTF">2021-06-10T16:39:00Z</dcterms:modified>
</cp:coreProperties>
</file>